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F369" w14:textId="77777777" w:rsidR="00F10E2B" w:rsidRPr="00396FA6" w:rsidRDefault="00F10E2B">
      <w:pPr>
        <w:ind w:right="1327"/>
        <w:rPr>
          <w:rFonts w:ascii="Times New Roman" w:hAnsi="Times New Roman" w:cs="Times New Roman"/>
          <w:szCs w:val="24"/>
        </w:rPr>
      </w:pPr>
    </w:p>
    <w:p w14:paraId="5963F36A" w14:textId="7E111A06" w:rsidR="00F10E2B" w:rsidRPr="00396FA6" w:rsidRDefault="00F10E2B">
      <w:pPr>
        <w:ind w:right="-7"/>
        <w:jc w:val="both"/>
        <w:rPr>
          <w:rFonts w:ascii="Times New Roman" w:hAnsi="Times New Roman" w:cs="Times New Roman"/>
        </w:rPr>
      </w:pPr>
      <w:r w:rsidRPr="00396FA6">
        <w:rPr>
          <w:rFonts w:ascii="Times New Roman" w:hAnsi="Times New Roman" w:cs="Times New Roman"/>
          <w:szCs w:val="24"/>
        </w:rPr>
        <w:tab/>
        <w:t xml:space="preserve">Na temelju članka </w:t>
      </w:r>
      <w:r w:rsidR="00386F38" w:rsidRPr="00396FA6">
        <w:rPr>
          <w:rFonts w:ascii="Times New Roman" w:hAnsi="Times New Roman" w:cs="Times New Roman"/>
          <w:szCs w:val="24"/>
        </w:rPr>
        <w:t>8</w:t>
      </w:r>
      <w:r w:rsidRPr="00396FA6">
        <w:rPr>
          <w:rFonts w:ascii="Times New Roman" w:hAnsi="Times New Roman" w:cs="Times New Roman"/>
          <w:szCs w:val="24"/>
        </w:rPr>
        <w:t xml:space="preserve">. </w:t>
      </w:r>
      <w:r w:rsidRPr="00396FA6">
        <w:rPr>
          <w:rFonts w:ascii="Times New Roman" w:hAnsi="Times New Roman" w:cs="Times New Roman"/>
        </w:rPr>
        <w:t xml:space="preserve">Odluke o davanju na korištenje javnih površina (“Službene novine Općine Vrsar-Orsera” br. </w:t>
      </w:r>
      <w:r w:rsidR="00386F38" w:rsidRPr="00396FA6">
        <w:rPr>
          <w:rFonts w:ascii="Times New Roman" w:hAnsi="Times New Roman" w:cs="Times New Roman"/>
        </w:rPr>
        <w:t>3/24</w:t>
      </w:r>
      <w:r w:rsidR="005E3228">
        <w:rPr>
          <w:rFonts w:ascii="Times New Roman" w:hAnsi="Times New Roman" w:cs="Times New Roman"/>
        </w:rPr>
        <w:t xml:space="preserve"> i 3/25</w:t>
      </w:r>
      <w:r w:rsidRPr="00396FA6">
        <w:rPr>
          <w:rFonts w:ascii="Times New Roman" w:hAnsi="Times New Roman" w:cs="Times New Roman"/>
        </w:rPr>
        <w:t>)</w:t>
      </w:r>
      <w:r w:rsidR="0033470D" w:rsidRPr="00396FA6">
        <w:rPr>
          <w:rFonts w:ascii="Times New Roman" w:hAnsi="Times New Roman" w:cs="Times New Roman"/>
        </w:rPr>
        <w:t>,</w:t>
      </w:r>
      <w:r w:rsidR="00B3360A" w:rsidRPr="00396FA6">
        <w:rPr>
          <w:rFonts w:ascii="Times New Roman" w:hAnsi="Times New Roman" w:cs="Times New Roman"/>
          <w:szCs w:val="24"/>
        </w:rPr>
        <w:t xml:space="preserve"> </w:t>
      </w:r>
      <w:r w:rsidRPr="00396FA6">
        <w:rPr>
          <w:rFonts w:ascii="Times New Roman" w:hAnsi="Times New Roman" w:cs="Times New Roman"/>
        </w:rPr>
        <w:t>Općinsk</w:t>
      </w:r>
      <w:r w:rsidR="005E3228">
        <w:rPr>
          <w:rFonts w:ascii="Times New Roman" w:hAnsi="Times New Roman" w:cs="Times New Roman"/>
        </w:rPr>
        <w:t>a</w:t>
      </w:r>
      <w:r w:rsidRPr="00396FA6">
        <w:rPr>
          <w:rFonts w:ascii="Times New Roman" w:hAnsi="Times New Roman" w:cs="Times New Roman"/>
        </w:rPr>
        <w:t xml:space="preserve"> načelni</w:t>
      </w:r>
      <w:r w:rsidR="005E3228">
        <w:rPr>
          <w:rFonts w:ascii="Times New Roman" w:hAnsi="Times New Roman" w:cs="Times New Roman"/>
        </w:rPr>
        <w:t>ca</w:t>
      </w:r>
      <w:r w:rsidRPr="00396FA6">
        <w:rPr>
          <w:rFonts w:ascii="Times New Roman" w:hAnsi="Times New Roman" w:cs="Times New Roman"/>
        </w:rPr>
        <w:t xml:space="preserve"> Općine Vrsar-Orsera</w:t>
      </w:r>
      <w:r w:rsidR="00B3360A" w:rsidRPr="00396FA6">
        <w:rPr>
          <w:rFonts w:ascii="Times New Roman" w:hAnsi="Times New Roman" w:cs="Times New Roman"/>
        </w:rPr>
        <w:t xml:space="preserve"> </w:t>
      </w:r>
      <w:r w:rsidR="0033470D" w:rsidRPr="00396FA6">
        <w:rPr>
          <w:rFonts w:ascii="Times New Roman" w:hAnsi="Times New Roman" w:cs="Times New Roman"/>
        </w:rPr>
        <w:t xml:space="preserve">objavljuje: </w:t>
      </w:r>
    </w:p>
    <w:p w14:paraId="5963F36B" w14:textId="77777777" w:rsidR="00F10E2B" w:rsidRPr="00396FA6" w:rsidRDefault="00F10E2B">
      <w:pPr>
        <w:ind w:right="132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 xml:space="preserve">    </w:t>
      </w:r>
    </w:p>
    <w:p w14:paraId="5963F36C" w14:textId="77777777" w:rsidR="00E71C60" w:rsidRDefault="00E71C60">
      <w:pPr>
        <w:ind w:right="1327"/>
        <w:jc w:val="both"/>
        <w:rPr>
          <w:rFonts w:ascii="Times New Roman" w:hAnsi="Times New Roman" w:cs="Times New Roman"/>
        </w:rPr>
      </w:pPr>
    </w:p>
    <w:p w14:paraId="29FAE785" w14:textId="77777777" w:rsidR="007C3ECE" w:rsidRPr="00396FA6" w:rsidRDefault="007C3ECE">
      <w:pPr>
        <w:ind w:right="1327"/>
        <w:jc w:val="both"/>
        <w:rPr>
          <w:rFonts w:ascii="Times New Roman" w:hAnsi="Times New Roman" w:cs="Times New Roman"/>
        </w:rPr>
      </w:pPr>
    </w:p>
    <w:p w14:paraId="5963F36D" w14:textId="77777777" w:rsidR="00F10E2B" w:rsidRPr="00396FA6" w:rsidRDefault="00493199">
      <w:pPr>
        <w:tabs>
          <w:tab w:val="left" w:pos="3960"/>
        </w:tabs>
        <w:ind w:right="46"/>
        <w:jc w:val="center"/>
        <w:rPr>
          <w:rFonts w:ascii="Times New Roman" w:hAnsi="Times New Roman" w:cs="Times New Roman"/>
          <w:b/>
        </w:rPr>
      </w:pPr>
      <w:r w:rsidRPr="00396FA6">
        <w:rPr>
          <w:rFonts w:ascii="Times New Roman" w:hAnsi="Times New Roman" w:cs="Times New Roman"/>
          <w:b/>
          <w:szCs w:val="24"/>
        </w:rPr>
        <w:t>NATJEČAJ</w:t>
      </w:r>
    </w:p>
    <w:p w14:paraId="5963F36E" w14:textId="77777777" w:rsidR="00225FFD" w:rsidRPr="00396FA6" w:rsidRDefault="00493199">
      <w:pPr>
        <w:ind w:right="46"/>
        <w:jc w:val="center"/>
        <w:rPr>
          <w:rFonts w:ascii="Times New Roman" w:hAnsi="Times New Roman" w:cs="Times New Roman"/>
          <w:b/>
        </w:rPr>
      </w:pPr>
      <w:r w:rsidRPr="00396FA6">
        <w:rPr>
          <w:rFonts w:ascii="Times New Roman" w:hAnsi="Times New Roman" w:cs="Times New Roman"/>
          <w:b/>
          <w:szCs w:val="24"/>
        </w:rPr>
        <w:t xml:space="preserve">      ZA DODJELU NA KORIŠTENJE JAVNIH POVRŠINA </w:t>
      </w:r>
    </w:p>
    <w:p w14:paraId="5963F36F" w14:textId="77777777" w:rsidR="00F10E2B" w:rsidRPr="00396FA6" w:rsidRDefault="00493199">
      <w:pPr>
        <w:ind w:right="46"/>
        <w:jc w:val="center"/>
        <w:rPr>
          <w:rFonts w:ascii="Times New Roman" w:hAnsi="Times New Roman" w:cs="Times New Roman"/>
          <w:b/>
          <w:szCs w:val="24"/>
        </w:rPr>
      </w:pPr>
      <w:r w:rsidRPr="00396FA6">
        <w:rPr>
          <w:rFonts w:ascii="Times New Roman" w:hAnsi="Times New Roman" w:cs="Times New Roman"/>
          <w:b/>
          <w:szCs w:val="24"/>
        </w:rPr>
        <w:t>NA PODRUČJU OPĆINE VRSAR-ORSERA</w:t>
      </w:r>
    </w:p>
    <w:p w14:paraId="5963F370" w14:textId="77777777" w:rsidR="00E71C60" w:rsidRDefault="00E71C60">
      <w:pPr>
        <w:ind w:right="46"/>
        <w:jc w:val="center"/>
        <w:rPr>
          <w:rFonts w:ascii="Times New Roman" w:hAnsi="Times New Roman" w:cs="Times New Roman"/>
          <w:b/>
          <w:szCs w:val="24"/>
        </w:rPr>
      </w:pPr>
    </w:p>
    <w:p w14:paraId="5EABDD69" w14:textId="77777777" w:rsidR="007C3ECE" w:rsidRPr="00396FA6" w:rsidRDefault="007C3ECE">
      <w:pPr>
        <w:ind w:right="46"/>
        <w:jc w:val="center"/>
        <w:rPr>
          <w:rFonts w:ascii="Times New Roman" w:hAnsi="Times New Roman" w:cs="Times New Roman"/>
          <w:b/>
          <w:szCs w:val="24"/>
        </w:rPr>
      </w:pPr>
    </w:p>
    <w:p w14:paraId="5963F371" w14:textId="77777777" w:rsidR="00E71C60" w:rsidRPr="00396FA6" w:rsidRDefault="00E71C60">
      <w:pPr>
        <w:ind w:right="46"/>
        <w:jc w:val="center"/>
        <w:rPr>
          <w:rFonts w:ascii="Times New Roman" w:hAnsi="Times New Roman" w:cs="Times New Roman"/>
          <w:b/>
          <w:szCs w:val="24"/>
        </w:rPr>
      </w:pPr>
    </w:p>
    <w:p w14:paraId="5963F372" w14:textId="77777777" w:rsidR="00493199" w:rsidRPr="00396FA6" w:rsidRDefault="00493199" w:rsidP="00493199">
      <w:pPr>
        <w:ind w:right="46"/>
        <w:rPr>
          <w:rFonts w:ascii="Times New Roman" w:hAnsi="Times New Roman" w:cs="Times New Roman"/>
          <w:b/>
        </w:rPr>
      </w:pPr>
      <w:r w:rsidRPr="00396FA6">
        <w:rPr>
          <w:rFonts w:ascii="Times New Roman" w:hAnsi="Times New Roman" w:cs="Times New Roman"/>
          <w:b/>
        </w:rPr>
        <w:t>PREDMET NATJEČAJA:</w:t>
      </w:r>
    </w:p>
    <w:p w14:paraId="5963F373" w14:textId="77777777" w:rsidR="00F167BF" w:rsidRPr="00396FA6" w:rsidRDefault="00F167BF" w:rsidP="00493199">
      <w:pPr>
        <w:ind w:right="46"/>
        <w:rPr>
          <w:rFonts w:ascii="Times New Roman" w:hAnsi="Times New Roman" w:cs="Times New Roman"/>
          <w:b/>
        </w:rPr>
      </w:pPr>
    </w:p>
    <w:p w14:paraId="10BD6AAE" w14:textId="54F969F3" w:rsidR="00D92E66" w:rsidRPr="00283D72" w:rsidRDefault="00493199" w:rsidP="00D92E66">
      <w:pPr>
        <w:pStyle w:val="Odlomakpopisa"/>
        <w:numPr>
          <w:ilvl w:val="0"/>
          <w:numId w:val="8"/>
        </w:numPr>
        <w:ind w:right="46"/>
        <w:rPr>
          <w:rFonts w:ascii="Times New Roman" w:hAnsi="Times New Roman" w:cs="Times New Roman"/>
          <w:b/>
        </w:rPr>
      </w:pPr>
      <w:r w:rsidRPr="00283D72">
        <w:rPr>
          <w:rFonts w:ascii="Times New Roman" w:hAnsi="Times New Roman" w:cs="Times New Roman"/>
          <w:b/>
        </w:rPr>
        <w:t>Dodjela na korištenje javnih površina</w:t>
      </w:r>
      <w:r w:rsidR="00150FBB" w:rsidRPr="00283D72">
        <w:rPr>
          <w:rFonts w:ascii="Times New Roman" w:hAnsi="Times New Roman" w:cs="Times New Roman"/>
          <w:b/>
        </w:rPr>
        <w:t xml:space="preserve"> </w:t>
      </w:r>
      <w:r w:rsidRPr="00283D72">
        <w:rPr>
          <w:rFonts w:ascii="Times New Roman" w:hAnsi="Times New Roman" w:cs="Times New Roman"/>
          <w:b/>
        </w:rPr>
        <w:t xml:space="preserve">za postavljanje </w:t>
      </w:r>
      <w:r w:rsidR="006B34A4" w:rsidRPr="00283D72">
        <w:rPr>
          <w:rFonts w:ascii="Times New Roman" w:hAnsi="Times New Roman" w:cs="Times New Roman"/>
          <w:b/>
        </w:rPr>
        <w:t>štandova</w:t>
      </w:r>
      <w:r w:rsidR="006C1142" w:rsidRPr="00283D72">
        <w:rPr>
          <w:rFonts w:ascii="Times New Roman" w:hAnsi="Times New Roman" w:cs="Times New Roman"/>
          <w:b/>
        </w:rPr>
        <w:t xml:space="preserve"> u Vrsaru na </w:t>
      </w:r>
      <w:r w:rsidR="006B34A4" w:rsidRPr="00283D72">
        <w:rPr>
          <w:rFonts w:ascii="Times New Roman" w:hAnsi="Times New Roman" w:cs="Times New Roman"/>
          <w:b/>
        </w:rPr>
        <w:t>Obali M.Tita</w:t>
      </w:r>
      <w:r w:rsidR="00573DAD" w:rsidRPr="00283D72">
        <w:rPr>
          <w:rFonts w:ascii="Times New Roman" w:hAnsi="Times New Roman" w:cs="Times New Roman"/>
          <w:b/>
        </w:rPr>
        <w:t xml:space="preserve"> za korisnike pomorskog dobra za iznajmljivanje brodica</w:t>
      </w:r>
      <w:r w:rsidR="004363E5">
        <w:rPr>
          <w:rFonts w:ascii="Times New Roman" w:hAnsi="Times New Roman" w:cs="Times New Roman"/>
          <w:b/>
        </w:rPr>
        <w:t>,</w:t>
      </w:r>
      <w:r w:rsidR="00852246">
        <w:rPr>
          <w:rFonts w:ascii="Times New Roman" w:hAnsi="Times New Roman" w:cs="Times New Roman"/>
          <w:b/>
        </w:rPr>
        <w:t xml:space="preserve"> pr</w:t>
      </w:r>
      <w:r w:rsidR="006B1B58">
        <w:rPr>
          <w:rFonts w:ascii="Times New Roman" w:hAnsi="Times New Roman" w:cs="Times New Roman"/>
          <w:b/>
        </w:rPr>
        <w:t>ijevoz putnika</w:t>
      </w:r>
      <w:r w:rsidR="004363E5">
        <w:rPr>
          <w:rFonts w:ascii="Times New Roman" w:hAnsi="Times New Roman" w:cs="Times New Roman"/>
          <w:b/>
        </w:rPr>
        <w:t xml:space="preserve"> morem i prodaju izleta</w:t>
      </w:r>
    </w:p>
    <w:p w14:paraId="5963F375" w14:textId="77777777" w:rsidR="00493199" w:rsidRDefault="00493199" w:rsidP="00E71C60">
      <w:pPr>
        <w:ind w:right="46"/>
        <w:rPr>
          <w:rFonts w:ascii="Times New Roman" w:hAnsi="Times New Roman" w:cs="Times New Roman"/>
          <w:b/>
        </w:rPr>
      </w:pPr>
    </w:p>
    <w:p w14:paraId="7A4D04A5" w14:textId="77777777" w:rsidR="007C3ECE" w:rsidRDefault="007C3ECE" w:rsidP="00E71C60">
      <w:pPr>
        <w:ind w:right="46"/>
        <w:rPr>
          <w:rFonts w:ascii="Times New Roman" w:hAnsi="Times New Roman" w:cs="Times New Roman"/>
          <w:b/>
        </w:rPr>
      </w:pPr>
    </w:p>
    <w:p w14:paraId="6E7BE272" w14:textId="77777777" w:rsidR="007C3ECE" w:rsidRPr="00396FA6" w:rsidRDefault="007C3ECE" w:rsidP="00E71C60">
      <w:pPr>
        <w:ind w:right="46"/>
        <w:rPr>
          <w:rFonts w:ascii="Times New Roman" w:hAnsi="Times New Roman" w:cs="Times New Roman"/>
          <w:b/>
        </w:rPr>
      </w:pPr>
    </w:p>
    <w:p w14:paraId="5963F376" w14:textId="6C3783F3" w:rsidR="00F10E2B" w:rsidRPr="00396FA6" w:rsidRDefault="00F2523D">
      <w:pPr>
        <w:ind w:right="1327"/>
        <w:jc w:val="both"/>
        <w:rPr>
          <w:rFonts w:ascii="Times New Roman" w:hAnsi="Times New Roman" w:cs="Times New Roman"/>
          <w:b/>
          <w:bCs/>
          <w:szCs w:val="24"/>
          <w:u w:val="single"/>
        </w:rPr>
      </w:pPr>
      <w:r w:rsidRPr="00396FA6">
        <w:rPr>
          <w:rFonts w:ascii="Times New Roman" w:hAnsi="Times New Roman" w:cs="Times New Roman"/>
          <w:b/>
          <w:bCs/>
          <w:szCs w:val="24"/>
          <w:u w:val="single"/>
        </w:rPr>
        <w:t>Vrsar – Orsera, p</w:t>
      </w:r>
      <w:r w:rsidR="00F10091" w:rsidRPr="00396FA6">
        <w:rPr>
          <w:rFonts w:ascii="Times New Roman" w:hAnsi="Times New Roman" w:cs="Times New Roman"/>
          <w:b/>
          <w:bCs/>
          <w:szCs w:val="24"/>
          <w:u w:val="single"/>
        </w:rPr>
        <w:t>odručje</w:t>
      </w:r>
      <w:r w:rsidR="006B34A4">
        <w:rPr>
          <w:rFonts w:ascii="Times New Roman" w:hAnsi="Times New Roman" w:cs="Times New Roman"/>
          <w:b/>
          <w:bCs/>
          <w:szCs w:val="24"/>
          <w:u w:val="single"/>
        </w:rPr>
        <w:t>: Obala.M Tita</w:t>
      </w:r>
      <w:r w:rsidR="00F10091" w:rsidRPr="00396FA6">
        <w:rPr>
          <w:rFonts w:ascii="Times New Roman" w:hAnsi="Times New Roman" w:cs="Times New Roman"/>
          <w:b/>
          <w:bCs/>
          <w:szCs w:val="24"/>
          <w:u w:val="single"/>
        </w:rPr>
        <w:t xml:space="preserve">  </w:t>
      </w:r>
    </w:p>
    <w:p w14:paraId="5963F377" w14:textId="77777777" w:rsidR="00F2523D" w:rsidRDefault="00F2523D">
      <w:pPr>
        <w:ind w:right="1327"/>
        <w:jc w:val="both"/>
        <w:rPr>
          <w:rFonts w:ascii="Times New Roman" w:hAnsi="Times New Roman" w:cs="Times New Roman"/>
          <w:szCs w:val="24"/>
          <w:u w:val="single"/>
        </w:rPr>
      </w:pPr>
    </w:p>
    <w:p w14:paraId="46897EAB" w14:textId="77777777" w:rsidR="007C3ECE" w:rsidRDefault="007C3ECE">
      <w:pPr>
        <w:ind w:right="1327"/>
        <w:jc w:val="both"/>
        <w:rPr>
          <w:rFonts w:ascii="Times New Roman" w:hAnsi="Times New Roman" w:cs="Times New Roman"/>
          <w:szCs w:val="24"/>
          <w:u w:val="single"/>
        </w:rPr>
      </w:pPr>
    </w:p>
    <w:p w14:paraId="15A56053" w14:textId="77777777" w:rsidR="007C3ECE" w:rsidRPr="00396FA6" w:rsidRDefault="007C3ECE">
      <w:pPr>
        <w:ind w:right="1327"/>
        <w:jc w:val="both"/>
        <w:rPr>
          <w:rFonts w:ascii="Times New Roman" w:hAnsi="Times New Roman" w:cs="Times New Roman"/>
          <w:szCs w:val="24"/>
          <w:u w:val="single"/>
        </w:rPr>
      </w:pPr>
    </w:p>
    <w:tbl>
      <w:tblPr>
        <w:tblStyle w:val="Reetkatablic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5811"/>
        <w:gridCol w:w="1701"/>
        <w:gridCol w:w="1276"/>
      </w:tblGrid>
      <w:tr w:rsidR="00396FA6" w:rsidRPr="00396FA6" w14:paraId="5963F37E" w14:textId="77777777" w:rsidTr="0056546B">
        <w:trPr>
          <w:trHeight w:hRule="exact" w:val="567"/>
        </w:trPr>
        <w:tc>
          <w:tcPr>
            <w:tcW w:w="993" w:type="dxa"/>
          </w:tcPr>
          <w:p w14:paraId="5963F378" w14:textId="6C95CDA1" w:rsidR="00CE1C53" w:rsidRPr="00396FA6" w:rsidRDefault="00CE1C53" w:rsidP="0096270F">
            <w:pPr>
              <w:ind w:right="29"/>
              <w:rPr>
                <w:rFonts w:ascii="Times New Roman" w:hAnsi="Times New Roman" w:cs="Times New Roman"/>
                <w:sz w:val="20"/>
              </w:rPr>
            </w:pPr>
            <w:r w:rsidRPr="00396FA6">
              <w:rPr>
                <w:rFonts w:ascii="Times New Roman" w:hAnsi="Times New Roman" w:cs="Times New Roman"/>
                <w:sz w:val="20"/>
              </w:rPr>
              <w:t>Pozicija broj</w:t>
            </w:r>
          </w:p>
        </w:tc>
        <w:tc>
          <w:tcPr>
            <w:tcW w:w="5811" w:type="dxa"/>
          </w:tcPr>
          <w:p w14:paraId="5963F379" w14:textId="77777777" w:rsidR="00CE1C53" w:rsidRPr="00396FA6" w:rsidRDefault="00CE1C53" w:rsidP="00713B67">
            <w:pPr>
              <w:tabs>
                <w:tab w:val="left" w:pos="1434"/>
              </w:tabs>
              <w:ind w:right="40"/>
              <w:jc w:val="both"/>
              <w:rPr>
                <w:rFonts w:ascii="Times New Roman" w:hAnsi="Times New Roman" w:cs="Times New Roman"/>
                <w:sz w:val="20"/>
              </w:rPr>
            </w:pPr>
            <w:r w:rsidRPr="00396FA6">
              <w:rPr>
                <w:rFonts w:ascii="Times New Roman" w:hAnsi="Times New Roman" w:cs="Times New Roman"/>
                <w:sz w:val="20"/>
              </w:rPr>
              <w:t>Namjena</w:t>
            </w:r>
          </w:p>
        </w:tc>
        <w:tc>
          <w:tcPr>
            <w:tcW w:w="1701" w:type="dxa"/>
          </w:tcPr>
          <w:p w14:paraId="48C08379" w14:textId="77777777" w:rsidR="007B541D" w:rsidRPr="00396FA6" w:rsidRDefault="00CE1C53" w:rsidP="001645A7">
            <w:pPr>
              <w:ind w:right="-112"/>
              <w:jc w:val="both"/>
              <w:rPr>
                <w:rFonts w:ascii="Times New Roman" w:hAnsi="Times New Roman" w:cs="Times New Roman"/>
                <w:sz w:val="20"/>
              </w:rPr>
            </w:pPr>
            <w:r w:rsidRPr="00396FA6">
              <w:rPr>
                <w:rFonts w:ascii="Times New Roman" w:hAnsi="Times New Roman" w:cs="Times New Roman"/>
                <w:sz w:val="20"/>
              </w:rPr>
              <w:t xml:space="preserve">Početna sezonska </w:t>
            </w:r>
          </w:p>
          <w:p w14:paraId="5963F37A" w14:textId="12AE6E0C" w:rsidR="00CE1C53" w:rsidRPr="00396FA6" w:rsidRDefault="00CE1C53" w:rsidP="001645A7">
            <w:pPr>
              <w:ind w:right="-112"/>
              <w:jc w:val="both"/>
              <w:rPr>
                <w:rFonts w:ascii="Times New Roman" w:hAnsi="Times New Roman" w:cs="Times New Roman"/>
                <w:sz w:val="20"/>
              </w:rPr>
            </w:pPr>
            <w:r w:rsidRPr="00396FA6">
              <w:rPr>
                <w:rFonts w:ascii="Times New Roman" w:hAnsi="Times New Roman" w:cs="Times New Roman"/>
                <w:sz w:val="20"/>
              </w:rPr>
              <w:t xml:space="preserve">cijena </w:t>
            </w:r>
            <w:r w:rsidR="007B541D" w:rsidRPr="00396FA6">
              <w:rPr>
                <w:rFonts w:ascii="Times New Roman" w:hAnsi="Times New Roman" w:cs="Times New Roman"/>
                <w:sz w:val="20"/>
              </w:rPr>
              <w:t>u eurima</w:t>
            </w:r>
          </w:p>
        </w:tc>
        <w:tc>
          <w:tcPr>
            <w:tcW w:w="1276" w:type="dxa"/>
          </w:tcPr>
          <w:p w14:paraId="7880C303" w14:textId="77777777" w:rsidR="00CE1C53" w:rsidRPr="00396FA6" w:rsidRDefault="00CE1C53" w:rsidP="001645A7">
            <w:pPr>
              <w:ind w:right="-112"/>
              <w:jc w:val="both"/>
              <w:rPr>
                <w:rFonts w:ascii="Times New Roman" w:hAnsi="Times New Roman" w:cs="Times New Roman"/>
                <w:sz w:val="20"/>
              </w:rPr>
            </w:pPr>
            <w:r w:rsidRPr="00396FA6">
              <w:rPr>
                <w:rFonts w:ascii="Times New Roman" w:hAnsi="Times New Roman" w:cs="Times New Roman"/>
                <w:sz w:val="20"/>
              </w:rPr>
              <w:t>Maksimalna</w:t>
            </w:r>
          </w:p>
          <w:p w14:paraId="5963F37D" w14:textId="663E20E4" w:rsidR="00CE1C53" w:rsidRPr="00396FA6" w:rsidRDefault="00CE1C53" w:rsidP="001645A7">
            <w:pPr>
              <w:ind w:right="-112"/>
              <w:jc w:val="both"/>
              <w:rPr>
                <w:rFonts w:ascii="Times New Roman" w:hAnsi="Times New Roman" w:cs="Times New Roman"/>
                <w:sz w:val="20"/>
              </w:rPr>
            </w:pPr>
            <w:r w:rsidRPr="00396FA6">
              <w:rPr>
                <w:rFonts w:ascii="Times New Roman" w:hAnsi="Times New Roman" w:cs="Times New Roman"/>
                <w:sz w:val="20"/>
              </w:rPr>
              <w:t>Površina</w:t>
            </w:r>
          </w:p>
        </w:tc>
      </w:tr>
      <w:tr w:rsidR="00396FA6" w:rsidRPr="00396FA6" w14:paraId="12A8BFFA" w14:textId="77777777" w:rsidTr="0056546B">
        <w:trPr>
          <w:trHeight w:hRule="exact" w:val="567"/>
        </w:trPr>
        <w:tc>
          <w:tcPr>
            <w:tcW w:w="993" w:type="dxa"/>
          </w:tcPr>
          <w:p w14:paraId="7A2EE962" w14:textId="34BE106A" w:rsidR="00CE1C53" w:rsidRPr="00396FA6" w:rsidRDefault="00852246" w:rsidP="007B541D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5811" w:type="dxa"/>
          </w:tcPr>
          <w:p w14:paraId="74BC4DC2" w14:textId="38349578" w:rsidR="00CE1C53" w:rsidRPr="00396FA6" w:rsidRDefault="006B34A4" w:rsidP="00713B67">
            <w:pPr>
              <w:tabs>
                <w:tab w:val="left" w:pos="1434"/>
              </w:tabs>
              <w:ind w:right="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Trgovačka djelatnost – prodaja karata, ulaznica i sl.</w:t>
            </w:r>
          </w:p>
        </w:tc>
        <w:tc>
          <w:tcPr>
            <w:tcW w:w="1701" w:type="dxa"/>
          </w:tcPr>
          <w:p w14:paraId="770000BC" w14:textId="4FB176C5" w:rsidR="00CE1C53" w:rsidRPr="006B34A4" w:rsidRDefault="006B34A4" w:rsidP="007B541D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6B34A4">
              <w:rPr>
                <w:rFonts w:ascii="Times New Roman" w:hAnsi="Times New Roman" w:cs="Times New Roman"/>
                <w:sz w:val="20"/>
              </w:rPr>
              <w:t>800,00</w:t>
            </w:r>
          </w:p>
        </w:tc>
        <w:tc>
          <w:tcPr>
            <w:tcW w:w="1276" w:type="dxa"/>
          </w:tcPr>
          <w:p w14:paraId="077AF229" w14:textId="5CAFF909" w:rsidR="00CE1C53" w:rsidRPr="006B34A4" w:rsidRDefault="006B34A4" w:rsidP="007B541D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6B34A4">
              <w:rPr>
                <w:rFonts w:ascii="Times New Roman" w:hAnsi="Times New Roman" w:cs="Times New Roman"/>
                <w:sz w:val="20"/>
              </w:rPr>
              <w:t>4m</w:t>
            </w:r>
            <w:r w:rsidRPr="006B34A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6B34A4" w:rsidRPr="00396FA6" w14:paraId="5BBFF461" w14:textId="77777777" w:rsidTr="0056546B">
        <w:trPr>
          <w:trHeight w:hRule="exact" w:val="567"/>
        </w:trPr>
        <w:tc>
          <w:tcPr>
            <w:tcW w:w="993" w:type="dxa"/>
          </w:tcPr>
          <w:p w14:paraId="735E379C" w14:textId="1D0F7B54" w:rsidR="006B34A4" w:rsidRPr="00396FA6" w:rsidRDefault="00852246" w:rsidP="006B34A4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601</w:t>
            </w:r>
          </w:p>
        </w:tc>
        <w:tc>
          <w:tcPr>
            <w:tcW w:w="5811" w:type="dxa"/>
          </w:tcPr>
          <w:p w14:paraId="008862FF" w14:textId="2716538D" w:rsidR="006B34A4" w:rsidRPr="00396FA6" w:rsidRDefault="006B34A4" w:rsidP="006B34A4">
            <w:pPr>
              <w:tabs>
                <w:tab w:val="left" w:pos="1434"/>
              </w:tabs>
              <w:ind w:right="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Trgovačka djelatnost – prodaja karata, ulaznica i sl.</w:t>
            </w:r>
          </w:p>
        </w:tc>
        <w:tc>
          <w:tcPr>
            <w:tcW w:w="1701" w:type="dxa"/>
          </w:tcPr>
          <w:p w14:paraId="0B4A85EA" w14:textId="442B2582" w:rsidR="006B34A4" w:rsidRPr="00396FA6" w:rsidRDefault="006B34A4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6B34A4">
              <w:rPr>
                <w:rFonts w:ascii="Times New Roman" w:hAnsi="Times New Roman" w:cs="Times New Roman"/>
                <w:sz w:val="20"/>
              </w:rPr>
              <w:t>800,00</w:t>
            </w:r>
          </w:p>
        </w:tc>
        <w:tc>
          <w:tcPr>
            <w:tcW w:w="1276" w:type="dxa"/>
          </w:tcPr>
          <w:p w14:paraId="56A03938" w14:textId="464ACEAF" w:rsidR="006B34A4" w:rsidRPr="00396FA6" w:rsidRDefault="006B34A4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6B34A4">
              <w:rPr>
                <w:rFonts w:ascii="Times New Roman" w:hAnsi="Times New Roman" w:cs="Times New Roman"/>
                <w:sz w:val="20"/>
              </w:rPr>
              <w:t>4m</w:t>
            </w:r>
            <w:r w:rsidRPr="006B34A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6B34A4" w:rsidRPr="00396FA6" w14:paraId="01ED8185" w14:textId="77777777" w:rsidTr="0056546B">
        <w:trPr>
          <w:trHeight w:hRule="exact" w:val="567"/>
        </w:trPr>
        <w:tc>
          <w:tcPr>
            <w:tcW w:w="993" w:type="dxa"/>
          </w:tcPr>
          <w:p w14:paraId="1DD7685F" w14:textId="735F7BDB" w:rsidR="006B34A4" w:rsidRPr="00396FA6" w:rsidRDefault="00852246" w:rsidP="006B34A4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602</w:t>
            </w:r>
          </w:p>
        </w:tc>
        <w:tc>
          <w:tcPr>
            <w:tcW w:w="5811" w:type="dxa"/>
          </w:tcPr>
          <w:p w14:paraId="6BCBC027" w14:textId="0F8E835B" w:rsidR="006B34A4" w:rsidRDefault="006B34A4" w:rsidP="006B34A4">
            <w:pPr>
              <w:tabs>
                <w:tab w:val="left" w:pos="1434"/>
              </w:tabs>
              <w:ind w:right="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Trgovačka djelatnost – prodaja karata, ulaznica i sl.</w:t>
            </w:r>
          </w:p>
        </w:tc>
        <w:tc>
          <w:tcPr>
            <w:tcW w:w="1701" w:type="dxa"/>
          </w:tcPr>
          <w:p w14:paraId="0297887D" w14:textId="179C6CE1" w:rsidR="006B34A4" w:rsidRPr="00396FA6" w:rsidRDefault="006B34A4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6B34A4">
              <w:rPr>
                <w:rFonts w:ascii="Times New Roman" w:hAnsi="Times New Roman" w:cs="Times New Roman"/>
                <w:sz w:val="20"/>
              </w:rPr>
              <w:t>800,00</w:t>
            </w:r>
          </w:p>
        </w:tc>
        <w:tc>
          <w:tcPr>
            <w:tcW w:w="1276" w:type="dxa"/>
          </w:tcPr>
          <w:p w14:paraId="0A5BE1AE" w14:textId="6709AA49" w:rsidR="006B34A4" w:rsidRPr="00396FA6" w:rsidRDefault="006B34A4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6B34A4">
              <w:rPr>
                <w:rFonts w:ascii="Times New Roman" w:hAnsi="Times New Roman" w:cs="Times New Roman"/>
                <w:sz w:val="20"/>
              </w:rPr>
              <w:t>4m</w:t>
            </w:r>
            <w:r w:rsidRPr="006B34A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6B34A4" w:rsidRPr="00396FA6" w14:paraId="18042242" w14:textId="77777777" w:rsidTr="0056546B">
        <w:trPr>
          <w:trHeight w:hRule="exact" w:val="567"/>
        </w:trPr>
        <w:tc>
          <w:tcPr>
            <w:tcW w:w="993" w:type="dxa"/>
          </w:tcPr>
          <w:p w14:paraId="5AE27B9B" w14:textId="369110E1" w:rsidR="006B34A4" w:rsidRPr="00396FA6" w:rsidRDefault="00852246" w:rsidP="006B34A4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603</w:t>
            </w:r>
          </w:p>
        </w:tc>
        <w:tc>
          <w:tcPr>
            <w:tcW w:w="5811" w:type="dxa"/>
          </w:tcPr>
          <w:p w14:paraId="3DACCB9D" w14:textId="6951FF8C" w:rsidR="006B34A4" w:rsidRDefault="006B34A4" w:rsidP="006B34A4">
            <w:pPr>
              <w:tabs>
                <w:tab w:val="left" w:pos="1434"/>
              </w:tabs>
              <w:ind w:right="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Trgovačka djelatnost – prodaja karata, ulaznica i sl.</w:t>
            </w:r>
          </w:p>
        </w:tc>
        <w:tc>
          <w:tcPr>
            <w:tcW w:w="1701" w:type="dxa"/>
          </w:tcPr>
          <w:p w14:paraId="290C2BDD" w14:textId="1C2E3F18" w:rsidR="006B34A4" w:rsidRPr="00396FA6" w:rsidRDefault="006B34A4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6B34A4">
              <w:rPr>
                <w:rFonts w:ascii="Times New Roman" w:hAnsi="Times New Roman" w:cs="Times New Roman"/>
                <w:sz w:val="20"/>
              </w:rPr>
              <w:t>800,00</w:t>
            </w:r>
          </w:p>
        </w:tc>
        <w:tc>
          <w:tcPr>
            <w:tcW w:w="1276" w:type="dxa"/>
          </w:tcPr>
          <w:p w14:paraId="52FB915B" w14:textId="353747FF" w:rsidR="006B34A4" w:rsidRPr="00396FA6" w:rsidRDefault="006B34A4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6B34A4">
              <w:rPr>
                <w:rFonts w:ascii="Times New Roman" w:hAnsi="Times New Roman" w:cs="Times New Roman"/>
                <w:sz w:val="20"/>
              </w:rPr>
              <w:t>4m</w:t>
            </w:r>
            <w:r w:rsidRPr="006B34A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6B34A4" w:rsidRPr="00396FA6" w14:paraId="54B98F4A" w14:textId="77777777" w:rsidTr="0056546B">
        <w:trPr>
          <w:trHeight w:hRule="exact" w:val="567"/>
        </w:trPr>
        <w:tc>
          <w:tcPr>
            <w:tcW w:w="993" w:type="dxa"/>
          </w:tcPr>
          <w:p w14:paraId="473D473B" w14:textId="7887F26B" w:rsidR="006B34A4" w:rsidRPr="00CD0E0A" w:rsidRDefault="00852246" w:rsidP="006B34A4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604</w:t>
            </w:r>
          </w:p>
        </w:tc>
        <w:tc>
          <w:tcPr>
            <w:tcW w:w="5811" w:type="dxa"/>
          </w:tcPr>
          <w:p w14:paraId="14E28A70" w14:textId="09C57E5A" w:rsidR="006B34A4" w:rsidRPr="00CD0E0A" w:rsidRDefault="006B34A4" w:rsidP="006B34A4">
            <w:pPr>
              <w:tabs>
                <w:tab w:val="left" w:pos="1434"/>
              </w:tabs>
              <w:ind w:right="40"/>
              <w:jc w:val="both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Trgovačka djelatnost – prodaja karata, ulaznica i sl.</w:t>
            </w:r>
          </w:p>
        </w:tc>
        <w:tc>
          <w:tcPr>
            <w:tcW w:w="1701" w:type="dxa"/>
          </w:tcPr>
          <w:p w14:paraId="51E5A2A8" w14:textId="37A2BE43" w:rsidR="006B34A4" w:rsidRPr="00CD0E0A" w:rsidRDefault="006B34A4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800,00</w:t>
            </w:r>
          </w:p>
        </w:tc>
        <w:tc>
          <w:tcPr>
            <w:tcW w:w="1276" w:type="dxa"/>
          </w:tcPr>
          <w:p w14:paraId="719DFB2B" w14:textId="7969D01A" w:rsidR="006B34A4" w:rsidRPr="00CD0E0A" w:rsidRDefault="006B34A4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4m</w:t>
            </w:r>
            <w:r w:rsidRPr="00CD0E0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5E3228" w:rsidRPr="00396FA6" w14:paraId="5B987CAF" w14:textId="77777777" w:rsidTr="0056546B">
        <w:trPr>
          <w:trHeight w:hRule="exact" w:val="567"/>
        </w:trPr>
        <w:tc>
          <w:tcPr>
            <w:tcW w:w="993" w:type="dxa"/>
          </w:tcPr>
          <w:p w14:paraId="1E040D58" w14:textId="27CE3C52" w:rsidR="005E3228" w:rsidRDefault="00852246" w:rsidP="006B34A4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605</w:t>
            </w:r>
          </w:p>
        </w:tc>
        <w:tc>
          <w:tcPr>
            <w:tcW w:w="5811" w:type="dxa"/>
          </w:tcPr>
          <w:p w14:paraId="1C80A36A" w14:textId="2E96F030" w:rsidR="005E3228" w:rsidRPr="00CD0E0A" w:rsidRDefault="005E3228" w:rsidP="006B34A4">
            <w:pPr>
              <w:tabs>
                <w:tab w:val="left" w:pos="1434"/>
              </w:tabs>
              <w:ind w:right="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Trgovačka djelatnost – prodaja karata, ulaznica i sl.</w:t>
            </w:r>
          </w:p>
        </w:tc>
        <w:tc>
          <w:tcPr>
            <w:tcW w:w="1701" w:type="dxa"/>
          </w:tcPr>
          <w:p w14:paraId="0E09E710" w14:textId="3FB14222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800,00</w:t>
            </w:r>
          </w:p>
        </w:tc>
        <w:tc>
          <w:tcPr>
            <w:tcW w:w="1276" w:type="dxa"/>
          </w:tcPr>
          <w:p w14:paraId="2CF20437" w14:textId="744B4E06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4m</w:t>
            </w:r>
            <w:r w:rsidRPr="00CD0E0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5E3228" w:rsidRPr="00396FA6" w14:paraId="7AB727D5" w14:textId="77777777" w:rsidTr="0056546B">
        <w:trPr>
          <w:trHeight w:hRule="exact" w:val="567"/>
        </w:trPr>
        <w:tc>
          <w:tcPr>
            <w:tcW w:w="993" w:type="dxa"/>
          </w:tcPr>
          <w:p w14:paraId="4EA98E81" w14:textId="5736BBF8" w:rsidR="005E3228" w:rsidRDefault="00852246" w:rsidP="006B34A4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606</w:t>
            </w:r>
          </w:p>
        </w:tc>
        <w:tc>
          <w:tcPr>
            <w:tcW w:w="5811" w:type="dxa"/>
          </w:tcPr>
          <w:p w14:paraId="59CCD82F" w14:textId="6F892A57" w:rsidR="005E3228" w:rsidRPr="00CD0E0A" w:rsidRDefault="005E3228" w:rsidP="006B34A4">
            <w:pPr>
              <w:tabs>
                <w:tab w:val="left" w:pos="1434"/>
              </w:tabs>
              <w:ind w:right="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Trgovačka djelatnost – prodaja karata, ulaznica i sl.</w:t>
            </w:r>
          </w:p>
        </w:tc>
        <w:tc>
          <w:tcPr>
            <w:tcW w:w="1701" w:type="dxa"/>
          </w:tcPr>
          <w:p w14:paraId="228E5D71" w14:textId="0E42DCFC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800,00</w:t>
            </w:r>
          </w:p>
        </w:tc>
        <w:tc>
          <w:tcPr>
            <w:tcW w:w="1276" w:type="dxa"/>
          </w:tcPr>
          <w:p w14:paraId="4AA36DC6" w14:textId="07FD3B43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4m</w:t>
            </w:r>
            <w:r w:rsidRPr="00CD0E0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5E3228" w:rsidRPr="00396FA6" w14:paraId="0A6D89CA" w14:textId="77777777" w:rsidTr="0056546B">
        <w:trPr>
          <w:trHeight w:hRule="exact" w:val="567"/>
        </w:trPr>
        <w:tc>
          <w:tcPr>
            <w:tcW w:w="993" w:type="dxa"/>
          </w:tcPr>
          <w:p w14:paraId="7343BB1A" w14:textId="2553E51E" w:rsidR="005E3228" w:rsidRDefault="00852246" w:rsidP="006B34A4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607</w:t>
            </w:r>
          </w:p>
        </w:tc>
        <w:tc>
          <w:tcPr>
            <w:tcW w:w="5811" w:type="dxa"/>
          </w:tcPr>
          <w:p w14:paraId="086DC1C5" w14:textId="7C2A41B0" w:rsidR="005E3228" w:rsidRPr="00CD0E0A" w:rsidRDefault="005E3228" w:rsidP="006B34A4">
            <w:pPr>
              <w:tabs>
                <w:tab w:val="left" w:pos="1434"/>
              </w:tabs>
              <w:ind w:right="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Trgovačka djelatnost – prodaja karata, ulaznica i sl.</w:t>
            </w:r>
          </w:p>
        </w:tc>
        <w:tc>
          <w:tcPr>
            <w:tcW w:w="1701" w:type="dxa"/>
          </w:tcPr>
          <w:p w14:paraId="75AF56A3" w14:textId="36245FBA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800,00</w:t>
            </w:r>
          </w:p>
        </w:tc>
        <w:tc>
          <w:tcPr>
            <w:tcW w:w="1276" w:type="dxa"/>
          </w:tcPr>
          <w:p w14:paraId="629BB4A2" w14:textId="18D72F37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4m</w:t>
            </w:r>
            <w:r w:rsidRPr="00CD0E0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5E3228" w:rsidRPr="00396FA6" w14:paraId="5FD8800F" w14:textId="77777777" w:rsidTr="0056546B">
        <w:trPr>
          <w:trHeight w:hRule="exact" w:val="567"/>
        </w:trPr>
        <w:tc>
          <w:tcPr>
            <w:tcW w:w="993" w:type="dxa"/>
          </w:tcPr>
          <w:p w14:paraId="319BB112" w14:textId="49EFAC2F" w:rsidR="005E3228" w:rsidRDefault="00852246" w:rsidP="006B34A4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608</w:t>
            </w:r>
          </w:p>
        </w:tc>
        <w:tc>
          <w:tcPr>
            <w:tcW w:w="5811" w:type="dxa"/>
          </w:tcPr>
          <w:p w14:paraId="3CE4D87B" w14:textId="7C270754" w:rsidR="005E3228" w:rsidRPr="00CD0E0A" w:rsidRDefault="005E3228" w:rsidP="006B34A4">
            <w:pPr>
              <w:tabs>
                <w:tab w:val="left" w:pos="1434"/>
              </w:tabs>
              <w:ind w:right="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Trgovačka djelatnost – prodaja karata, ulaznica i sl.</w:t>
            </w:r>
          </w:p>
        </w:tc>
        <w:tc>
          <w:tcPr>
            <w:tcW w:w="1701" w:type="dxa"/>
          </w:tcPr>
          <w:p w14:paraId="3251B177" w14:textId="2C79348B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800,00</w:t>
            </w:r>
          </w:p>
        </w:tc>
        <w:tc>
          <w:tcPr>
            <w:tcW w:w="1276" w:type="dxa"/>
          </w:tcPr>
          <w:p w14:paraId="0311E05A" w14:textId="123B1B76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4m</w:t>
            </w:r>
            <w:r w:rsidRPr="00CD0E0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5E3228" w:rsidRPr="00396FA6" w14:paraId="7972A205" w14:textId="77777777" w:rsidTr="0056546B">
        <w:trPr>
          <w:trHeight w:hRule="exact" w:val="567"/>
        </w:trPr>
        <w:tc>
          <w:tcPr>
            <w:tcW w:w="993" w:type="dxa"/>
          </w:tcPr>
          <w:p w14:paraId="244EE823" w14:textId="52320E2A" w:rsidR="005E3228" w:rsidRDefault="00852246" w:rsidP="006B34A4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609</w:t>
            </w:r>
          </w:p>
        </w:tc>
        <w:tc>
          <w:tcPr>
            <w:tcW w:w="5811" w:type="dxa"/>
          </w:tcPr>
          <w:p w14:paraId="022C3BD8" w14:textId="79A6E8EE" w:rsidR="005E3228" w:rsidRPr="00CD0E0A" w:rsidRDefault="005E3228" w:rsidP="006B34A4">
            <w:pPr>
              <w:tabs>
                <w:tab w:val="left" w:pos="1434"/>
              </w:tabs>
              <w:ind w:right="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Trgovačka djelatnost – prodaja karata, ulaznica i sl.</w:t>
            </w:r>
          </w:p>
        </w:tc>
        <w:tc>
          <w:tcPr>
            <w:tcW w:w="1701" w:type="dxa"/>
          </w:tcPr>
          <w:p w14:paraId="760078A0" w14:textId="40E18765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800,00</w:t>
            </w:r>
          </w:p>
        </w:tc>
        <w:tc>
          <w:tcPr>
            <w:tcW w:w="1276" w:type="dxa"/>
          </w:tcPr>
          <w:p w14:paraId="0B2083F2" w14:textId="0099467A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4m</w:t>
            </w:r>
            <w:r w:rsidRPr="00CD0E0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5E3228" w:rsidRPr="00396FA6" w14:paraId="5E6C8864" w14:textId="77777777" w:rsidTr="0056546B">
        <w:trPr>
          <w:trHeight w:hRule="exact" w:val="567"/>
        </w:trPr>
        <w:tc>
          <w:tcPr>
            <w:tcW w:w="993" w:type="dxa"/>
          </w:tcPr>
          <w:p w14:paraId="0DEC2EA2" w14:textId="7DAF9143" w:rsidR="005E3228" w:rsidRDefault="00852246" w:rsidP="006B34A4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610</w:t>
            </w:r>
          </w:p>
        </w:tc>
        <w:tc>
          <w:tcPr>
            <w:tcW w:w="5811" w:type="dxa"/>
          </w:tcPr>
          <w:p w14:paraId="38C5B473" w14:textId="1342F151" w:rsidR="005E3228" w:rsidRPr="00CD0E0A" w:rsidRDefault="005E3228" w:rsidP="006B34A4">
            <w:pPr>
              <w:tabs>
                <w:tab w:val="left" w:pos="1434"/>
              </w:tabs>
              <w:ind w:right="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Trgovačka djelatnost – prodaja karata, ulaznica i sl.</w:t>
            </w:r>
          </w:p>
        </w:tc>
        <w:tc>
          <w:tcPr>
            <w:tcW w:w="1701" w:type="dxa"/>
          </w:tcPr>
          <w:p w14:paraId="13A87114" w14:textId="271411CC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800,00</w:t>
            </w:r>
          </w:p>
        </w:tc>
        <w:tc>
          <w:tcPr>
            <w:tcW w:w="1276" w:type="dxa"/>
          </w:tcPr>
          <w:p w14:paraId="4006C2D0" w14:textId="13316A2C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4m</w:t>
            </w:r>
            <w:r w:rsidRPr="00CD0E0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5E3228" w:rsidRPr="00396FA6" w14:paraId="52146C2C" w14:textId="77777777" w:rsidTr="0056546B">
        <w:trPr>
          <w:trHeight w:hRule="exact" w:val="567"/>
        </w:trPr>
        <w:tc>
          <w:tcPr>
            <w:tcW w:w="993" w:type="dxa"/>
          </w:tcPr>
          <w:p w14:paraId="134870B1" w14:textId="57AA9EA6" w:rsidR="005E3228" w:rsidRDefault="00852246" w:rsidP="006B34A4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611</w:t>
            </w:r>
          </w:p>
        </w:tc>
        <w:tc>
          <w:tcPr>
            <w:tcW w:w="5811" w:type="dxa"/>
          </w:tcPr>
          <w:p w14:paraId="5D17E6B4" w14:textId="26DFB0C0" w:rsidR="005E3228" w:rsidRPr="00CD0E0A" w:rsidRDefault="005E3228" w:rsidP="006B34A4">
            <w:pPr>
              <w:tabs>
                <w:tab w:val="left" w:pos="1434"/>
              </w:tabs>
              <w:ind w:right="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Trgovačka djelatnost – prodaja karata, ulaznica i sl.</w:t>
            </w:r>
          </w:p>
        </w:tc>
        <w:tc>
          <w:tcPr>
            <w:tcW w:w="1701" w:type="dxa"/>
          </w:tcPr>
          <w:p w14:paraId="78FA6E44" w14:textId="47FB8C5C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800,00</w:t>
            </w:r>
          </w:p>
        </w:tc>
        <w:tc>
          <w:tcPr>
            <w:tcW w:w="1276" w:type="dxa"/>
          </w:tcPr>
          <w:p w14:paraId="3A650F9A" w14:textId="69C2E822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4m</w:t>
            </w:r>
            <w:r w:rsidRPr="00CD0E0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5E3228" w:rsidRPr="00396FA6" w14:paraId="1C48B826" w14:textId="77777777" w:rsidTr="0056546B">
        <w:trPr>
          <w:trHeight w:hRule="exact" w:val="567"/>
        </w:trPr>
        <w:tc>
          <w:tcPr>
            <w:tcW w:w="993" w:type="dxa"/>
          </w:tcPr>
          <w:p w14:paraId="6BA4F143" w14:textId="2B77AFD0" w:rsidR="005E3228" w:rsidRDefault="00852246" w:rsidP="006B34A4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612</w:t>
            </w:r>
          </w:p>
        </w:tc>
        <w:tc>
          <w:tcPr>
            <w:tcW w:w="5811" w:type="dxa"/>
          </w:tcPr>
          <w:p w14:paraId="31C881AA" w14:textId="6E8C81F3" w:rsidR="005E3228" w:rsidRPr="00CD0E0A" w:rsidRDefault="005E3228" w:rsidP="006B34A4">
            <w:pPr>
              <w:tabs>
                <w:tab w:val="left" w:pos="1434"/>
              </w:tabs>
              <w:ind w:right="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Trgovačka djelatnost – prodaja karata, ulaznica i sl.</w:t>
            </w:r>
          </w:p>
        </w:tc>
        <w:tc>
          <w:tcPr>
            <w:tcW w:w="1701" w:type="dxa"/>
          </w:tcPr>
          <w:p w14:paraId="74232701" w14:textId="184489AE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800,00</w:t>
            </w:r>
          </w:p>
        </w:tc>
        <w:tc>
          <w:tcPr>
            <w:tcW w:w="1276" w:type="dxa"/>
          </w:tcPr>
          <w:p w14:paraId="039C3FD0" w14:textId="755056FF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4m</w:t>
            </w:r>
            <w:r w:rsidRPr="00CD0E0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5E3228" w:rsidRPr="00396FA6" w14:paraId="7EE0B063" w14:textId="77777777" w:rsidTr="0056546B">
        <w:trPr>
          <w:trHeight w:hRule="exact" w:val="567"/>
        </w:trPr>
        <w:tc>
          <w:tcPr>
            <w:tcW w:w="993" w:type="dxa"/>
          </w:tcPr>
          <w:p w14:paraId="087A6366" w14:textId="073CB40F" w:rsidR="005E3228" w:rsidRDefault="00852246" w:rsidP="006B34A4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613</w:t>
            </w:r>
          </w:p>
        </w:tc>
        <w:tc>
          <w:tcPr>
            <w:tcW w:w="5811" w:type="dxa"/>
          </w:tcPr>
          <w:p w14:paraId="5A43FA93" w14:textId="1F623D11" w:rsidR="005E3228" w:rsidRPr="00CD0E0A" w:rsidRDefault="005E3228" w:rsidP="006B34A4">
            <w:pPr>
              <w:tabs>
                <w:tab w:val="left" w:pos="1434"/>
              </w:tabs>
              <w:ind w:right="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Trgovačka djelatnost – prodaja karata, ulaznica i sl.</w:t>
            </w:r>
          </w:p>
        </w:tc>
        <w:tc>
          <w:tcPr>
            <w:tcW w:w="1701" w:type="dxa"/>
          </w:tcPr>
          <w:p w14:paraId="7CF0ADEB" w14:textId="18628D0A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800,00</w:t>
            </w:r>
          </w:p>
        </w:tc>
        <w:tc>
          <w:tcPr>
            <w:tcW w:w="1276" w:type="dxa"/>
          </w:tcPr>
          <w:p w14:paraId="384D0C61" w14:textId="262679B6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4m</w:t>
            </w:r>
            <w:r w:rsidRPr="00CD0E0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5E3228" w:rsidRPr="00396FA6" w14:paraId="401B7A07" w14:textId="77777777" w:rsidTr="0056546B">
        <w:trPr>
          <w:trHeight w:hRule="exact" w:val="567"/>
        </w:trPr>
        <w:tc>
          <w:tcPr>
            <w:tcW w:w="993" w:type="dxa"/>
          </w:tcPr>
          <w:p w14:paraId="76E1AE89" w14:textId="07CED18F" w:rsidR="005E3228" w:rsidRDefault="00852246" w:rsidP="006B34A4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614</w:t>
            </w:r>
          </w:p>
        </w:tc>
        <w:tc>
          <w:tcPr>
            <w:tcW w:w="5811" w:type="dxa"/>
          </w:tcPr>
          <w:p w14:paraId="4AF1BA86" w14:textId="16CD7D56" w:rsidR="005E3228" w:rsidRPr="00CD0E0A" w:rsidRDefault="005E3228" w:rsidP="006B34A4">
            <w:pPr>
              <w:tabs>
                <w:tab w:val="left" w:pos="1434"/>
              </w:tabs>
              <w:ind w:right="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Trgovačka djelatnost – prodaja karata, ulaznica i sl.</w:t>
            </w:r>
          </w:p>
        </w:tc>
        <w:tc>
          <w:tcPr>
            <w:tcW w:w="1701" w:type="dxa"/>
          </w:tcPr>
          <w:p w14:paraId="368D9127" w14:textId="17C96E49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800,00</w:t>
            </w:r>
          </w:p>
        </w:tc>
        <w:tc>
          <w:tcPr>
            <w:tcW w:w="1276" w:type="dxa"/>
          </w:tcPr>
          <w:p w14:paraId="70066346" w14:textId="681219E6" w:rsidR="005E3228" w:rsidRPr="00CD0E0A" w:rsidRDefault="005E3228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4m</w:t>
            </w:r>
            <w:r w:rsidRPr="00CD0E0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2B2488" w:rsidRPr="00396FA6" w14:paraId="40F112D6" w14:textId="77777777" w:rsidTr="0056546B">
        <w:trPr>
          <w:trHeight w:hRule="exact" w:val="567"/>
        </w:trPr>
        <w:tc>
          <w:tcPr>
            <w:tcW w:w="993" w:type="dxa"/>
          </w:tcPr>
          <w:p w14:paraId="27DADC26" w14:textId="140E1846" w:rsidR="002B2488" w:rsidRDefault="00852246" w:rsidP="006B34A4">
            <w:pPr>
              <w:ind w:right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</w:t>
            </w:r>
          </w:p>
        </w:tc>
        <w:tc>
          <w:tcPr>
            <w:tcW w:w="5811" w:type="dxa"/>
          </w:tcPr>
          <w:p w14:paraId="123C5781" w14:textId="757E9BAE" w:rsidR="002B2488" w:rsidRDefault="00852246" w:rsidP="006B34A4">
            <w:pPr>
              <w:tabs>
                <w:tab w:val="left" w:pos="1434"/>
              </w:tabs>
              <w:ind w:right="4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Trgovačka djelatnost – prodaja karata, ulaznica i sl.</w:t>
            </w:r>
          </w:p>
        </w:tc>
        <w:tc>
          <w:tcPr>
            <w:tcW w:w="1701" w:type="dxa"/>
          </w:tcPr>
          <w:p w14:paraId="2FF59E18" w14:textId="324CFB56" w:rsidR="002B2488" w:rsidRPr="00CD0E0A" w:rsidRDefault="00852246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800,00</w:t>
            </w:r>
          </w:p>
        </w:tc>
        <w:tc>
          <w:tcPr>
            <w:tcW w:w="1276" w:type="dxa"/>
          </w:tcPr>
          <w:p w14:paraId="7CBEDB54" w14:textId="1637BF58" w:rsidR="002B2488" w:rsidRPr="00CD0E0A" w:rsidRDefault="00852246" w:rsidP="006B34A4">
            <w:pPr>
              <w:ind w:right="-112"/>
              <w:jc w:val="center"/>
              <w:rPr>
                <w:rFonts w:ascii="Times New Roman" w:hAnsi="Times New Roman" w:cs="Times New Roman"/>
                <w:sz w:val="20"/>
              </w:rPr>
            </w:pPr>
            <w:r w:rsidRPr="00CD0E0A">
              <w:rPr>
                <w:rFonts w:ascii="Times New Roman" w:hAnsi="Times New Roman" w:cs="Times New Roman"/>
                <w:sz w:val="20"/>
              </w:rPr>
              <w:t>4m</w:t>
            </w:r>
            <w:r w:rsidRPr="00CD0E0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</w:tbl>
    <w:p w14:paraId="3B4849D3" w14:textId="77777777" w:rsidR="00290FC3" w:rsidRDefault="00290FC3" w:rsidP="00D31BF8">
      <w:pPr>
        <w:pStyle w:val="Odlomakpopisa"/>
        <w:ind w:left="0" w:right="46"/>
        <w:jc w:val="both"/>
        <w:rPr>
          <w:rFonts w:ascii="Times New Roman" w:hAnsi="Times New Roman" w:cs="Times New Roman"/>
          <w:szCs w:val="24"/>
        </w:rPr>
      </w:pPr>
    </w:p>
    <w:p w14:paraId="4198C7D0" w14:textId="77777777" w:rsidR="007C3ECE" w:rsidRDefault="007C3ECE" w:rsidP="00D31BF8">
      <w:pPr>
        <w:pStyle w:val="Odlomakpopisa"/>
        <w:ind w:left="0" w:right="46"/>
        <w:jc w:val="both"/>
        <w:rPr>
          <w:rFonts w:ascii="Times New Roman" w:hAnsi="Times New Roman" w:cs="Times New Roman"/>
          <w:szCs w:val="24"/>
        </w:rPr>
      </w:pPr>
    </w:p>
    <w:p w14:paraId="5963F430" w14:textId="77777777" w:rsidR="0044681F" w:rsidRPr="00396FA6" w:rsidRDefault="0044681F">
      <w:pPr>
        <w:ind w:right="1327"/>
        <w:jc w:val="both"/>
        <w:rPr>
          <w:rFonts w:ascii="Times New Roman" w:hAnsi="Times New Roman" w:cs="Times New Roman"/>
          <w:sz w:val="20"/>
          <w:u w:val="single"/>
        </w:rPr>
      </w:pPr>
    </w:p>
    <w:p w14:paraId="4CA80814" w14:textId="31FC3C39" w:rsidR="00D31BF8" w:rsidRPr="00A7789E" w:rsidRDefault="001C2EC1" w:rsidP="00F60290">
      <w:pPr>
        <w:pStyle w:val="Odlomakpopisa"/>
        <w:numPr>
          <w:ilvl w:val="0"/>
          <w:numId w:val="8"/>
        </w:numPr>
        <w:ind w:left="0" w:right="46"/>
        <w:jc w:val="both"/>
        <w:rPr>
          <w:rFonts w:ascii="Times New Roman" w:hAnsi="Times New Roman" w:cs="Times New Roman"/>
          <w:szCs w:val="24"/>
        </w:rPr>
      </w:pPr>
      <w:r w:rsidRPr="008F43C0">
        <w:rPr>
          <w:rFonts w:ascii="Times New Roman" w:hAnsi="Times New Roman" w:cs="Times New Roman"/>
          <w:b/>
        </w:rPr>
        <w:t xml:space="preserve">Javna površina daje se na korištenje isključivo za </w:t>
      </w:r>
      <w:r w:rsidR="00646F8C" w:rsidRPr="008F43C0">
        <w:rPr>
          <w:rFonts w:ascii="Times New Roman" w:hAnsi="Times New Roman" w:cs="Times New Roman"/>
          <w:b/>
        </w:rPr>
        <w:t>postavljanje</w:t>
      </w:r>
      <w:r w:rsidRPr="008F43C0">
        <w:rPr>
          <w:rFonts w:ascii="Times New Roman" w:hAnsi="Times New Roman" w:cs="Times New Roman"/>
          <w:b/>
        </w:rPr>
        <w:t xml:space="preserve"> tipizirani</w:t>
      </w:r>
      <w:r w:rsidR="00646F8C" w:rsidRPr="008F43C0">
        <w:rPr>
          <w:rFonts w:ascii="Times New Roman" w:hAnsi="Times New Roman" w:cs="Times New Roman"/>
          <w:b/>
        </w:rPr>
        <w:t>h</w:t>
      </w:r>
      <w:r w:rsidRPr="008F43C0">
        <w:rPr>
          <w:rFonts w:ascii="Times New Roman" w:hAnsi="Times New Roman" w:cs="Times New Roman"/>
          <w:b/>
        </w:rPr>
        <w:t xml:space="preserve"> </w:t>
      </w:r>
      <w:r w:rsidR="006B34A4" w:rsidRPr="008F43C0">
        <w:rPr>
          <w:rFonts w:ascii="Times New Roman" w:hAnsi="Times New Roman" w:cs="Times New Roman"/>
          <w:b/>
        </w:rPr>
        <w:t>štandova</w:t>
      </w:r>
      <w:r w:rsidR="008F43C0" w:rsidRPr="008F43C0">
        <w:rPr>
          <w:rFonts w:ascii="Times New Roman" w:hAnsi="Times New Roman" w:cs="Times New Roman"/>
          <w:b/>
        </w:rPr>
        <w:t>, m</w:t>
      </w:r>
      <w:r w:rsidR="00F256C6" w:rsidRPr="008F43C0">
        <w:rPr>
          <w:rFonts w:ascii="Times New Roman" w:hAnsi="Times New Roman" w:cs="Times New Roman"/>
          <w:b/>
        </w:rPr>
        <w:t xml:space="preserve">aksimalne </w:t>
      </w:r>
      <w:r w:rsidR="00F256C6" w:rsidRPr="00A7789E">
        <w:rPr>
          <w:rFonts w:ascii="Times New Roman" w:hAnsi="Times New Roman" w:cs="Times New Roman"/>
          <w:b/>
        </w:rPr>
        <w:t>dužine 2 metra, širine</w:t>
      </w:r>
      <w:r w:rsidR="008F43C0" w:rsidRPr="00A7789E">
        <w:rPr>
          <w:rFonts w:ascii="Times New Roman" w:hAnsi="Times New Roman" w:cs="Times New Roman"/>
          <w:b/>
        </w:rPr>
        <w:t xml:space="preserve"> 1 metar i visine 1,2 metra.</w:t>
      </w:r>
    </w:p>
    <w:p w14:paraId="282D79E0" w14:textId="77F946EE" w:rsidR="002F473E" w:rsidRPr="00A7789E" w:rsidRDefault="00446524" w:rsidP="00A2125C">
      <w:pPr>
        <w:pStyle w:val="Odlomakpopisa"/>
        <w:numPr>
          <w:ilvl w:val="0"/>
          <w:numId w:val="8"/>
        </w:numPr>
        <w:ind w:left="0" w:right="46"/>
        <w:jc w:val="both"/>
        <w:rPr>
          <w:rFonts w:ascii="Times New Roman" w:hAnsi="Times New Roman" w:cs="Times New Roman"/>
          <w:szCs w:val="24"/>
        </w:rPr>
      </w:pPr>
      <w:r w:rsidRPr="00A7789E">
        <w:rPr>
          <w:rFonts w:ascii="Times New Roman" w:hAnsi="Times New Roman" w:cs="Times New Roman"/>
          <w:szCs w:val="24"/>
        </w:rPr>
        <w:t xml:space="preserve">Za  pozicije </w:t>
      </w:r>
      <w:r w:rsidR="006B1B58">
        <w:rPr>
          <w:rFonts w:ascii="Times New Roman" w:hAnsi="Times New Roman" w:cs="Times New Roman"/>
          <w:szCs w:val="24"/>
        </w:rPr>
        <w:t xml:space="preserve"> 612, 613, 614 i 615</w:t>
      </w:r>
      <w:r w:rsidR="0084015D">
        <w:rPr>
          <w:rFonts w:ascii="Times New Roman" w:hAnsi="Times New Roman" w:cs="Times New Roman"/>
          <w:szCs w:val="24"/>
        </w:rPr>
        <w:t xml:space="preserve"> </w:t>
      </w:r>
      <w:r w:rsidR="00CE1C53" w:rsidRPr="00A7789E">
        <w:rPr>
          <w:rFonts w:ascii="Times New Roman" w:hAnsi="Times New Roman" w:cs="Times New Roman"/>
          <w:szCs w:val="24"/>
        </w:rPr>
        <w:t xml:space="preserve">osiguran je priključak </w:t>
      </w:r>
      <w:r w:rsidR="0037562F" w:rsidRPr="00A7789E">
        <w:rPr>
          <w:rFonts w:ascii="Times New Roman" w:hAnsi="Times New Roman" w:cs="Times New Roman"/>
          <w:szCs w:val="24"/>
        </w:rPr>
        <w:t>električne energije</w:t>
      </w:r>
      <w:r w:rsidR="002F473E" w:rsidRPr="00A7789E">
        <w:rPr>
          <w:rFonts w:ascii="Times New Roman" w:hAnsi="Times New Roman" w:cs="Times New Roman"/>
          <w:szCs w:val="24"/>
        </w:rPr>
        <w:t xml:space="preserve"> a n</w:t>
      </w:r>
      <w:r w:rsidR="006C22BE" w:rsidRPr="00A7789E">
        <w:rPr>
          <w:rFonts w:ascii="Times New Roman" w:hAnsi="Times New Roman" w:cs="Times New Roman"/>
          <w:szCs w:val="24"/>
        </w:rPr>
        <w:t xml:space="preserve">aknada za korištenje </w:t>
      </w:r>
      <w:r w:rsidR="002F473E" w:rsidRPr="00A7789E">
        <w:rPr>
          <w:rFonts w:ascii="Times New Roman" w:hAnsi="Times New Roman" w:cs="Times New Roman"/>
          <w:szCs w:val="24"/>
        </w:rPr>
        <w:t xml:space="preserve">iste </w:t>
      </w:r>
      <w:r w:rsidR="008830D3" w:rsidRPr="00A7789E">
        <w:rPr>
          <w:rFonts w:ascii="Times New Roman" w:hAnsi="Times New Roman" w:cs="Times New Roman"/>
          <w:szCs w:val="24"/>
        </w:rPr>
        <w:t>naplaćuje se paušalno</w:t>
      </w:r>
      <w:r w:rsidR="00CD0E0A" w:rsidRPr="00A7789E">
        <w:rPr>
          <w:rFonts w:ascii="Times New Roman" w:hAnsi="Times New Roman" w:cs="Times New Roman"/>
          <w:szCs w:val="24"/>
        </w:rPr>
        <w:t xml:space="preserve"> u iznosu od 200,00 eura sezonski.</w:t>
      </w:r>
    </w:p>
    <w:p w14:paraId="4DA0F1A6" w14:textId="2AFF10C2" w:rsidR="007C3ECE" w:rsidRDefault="00C4340A" w:rsidP="005E3228">
      <w:pPr>
        <w:ind w:right="-2"/>
        <w:jc w:val="both"/>
        <w:rPr>
          <w:rFonts w:ascii="Times New Roman" w:hAnsi="Times New Roman" w:cs="Times New Roman"/>
          <w:szCs w:val="24"/>
        </w:rPr>
      </w:pPr>
      <w:r w:rsidRPr="00A7789E">
        <w:rPr>
          <w:rFonts w:ascii="Times New Roman" w:hAnsi="Times New Roman" w:cs="Times New Roman"/>
          <w:szCs w:val="24"/>
        </w:rPr>
        <w:t>Općina Vrsar</w:t>
      </w:r>
      <w:r w:rsidRPr="00396FA6">
        <w:rPr>
          <w:rFonts w:ascii="Times New Roman" w:hAnsi="Times New Roman" w:cs="Times New Roman"/>
          <w:szCs w:val="24"/>
        </w:rPr>
        <w:t xml:space="preserve">-Orsera zadržava pravo </w:t>
      </w:r>
      <w:r w:rsidR="009B651E" w:rsidRPr="00396FA6">
        <w:rPr>
          <w:rFonts w:ascii="Times New Roman" w:hAnsi="Times New Roman" w:cs="Times New Roman"/>
          <w:szCs w:val="24"/>
        </w:rPr>
        <w:t>pr</w:t>
      </w:r>
      <w:r w:rsidR="002E1095">
        <w:rPr>
          <w:rFonts w:ascii="Times New Roman" w:hAnsi="Times New Roman" w:cs="Times New Roman"/>
          <w:szCs w:val="24"/>
        </w:rPr>
        <w:t>o</w:t>
      </w:r>
      <w:r w:rsidR="009B651E" w:rsidRPr="00396FA6">
        <w:rPr>
          <w:rFonts w:ascii="Times New Roman" w:hAnsi="Times New Roman" w:cs="Times New Roman"/>
          <w:szCs w:val="24"/>
        </w:rPr>
        <w:t>mjene</w:t>
      </w:r>
      <w:r w:rsidRPr="00396FA6">
        <w:rPr>
          <w:rFonts w:ascii="Times New Roman" w:hAnsi="Times New Roman" w:cs="Times New Roman"/>
          <w:szCs w:val="24"/>
        </w:rPr>
        <w:t xml:space="preserve"> </w:t>
      </w:r>
      <w:r w:rsidR="009B651E" w:rsidRPr="00396FA6">
        <w:rPr>
          <w:rFonts w:ascii="Times New Roman" w:hAnsi="Times New Roman" w:cs="Times New Roman"/>
          <w:szCs w:val="24"/>
        </w:rPr>
        <w:t xml:space="preserve">visine </w:t>
      </w:r>
      <w:r w:rsidRPr="00396FA6">
        <w:rPr>
          <w:rFonts w:ascii="Times New Roman" w:hAnsi="Times New Roman" w:cs="Times New Roman"/>
          <w:szCs w:val="24"/>
        </w:rPr>
        <w:t xml:space="preserve">naknade </w:t>
      </w:r>
      <w:r w:rsidR="00FD27A7" w:rsidRPr="00396FA6">
        <w:rPr>
          <w:rFonts w:ascii="Times New Roman" w:hAnsi="Times New Roman" w:cs="Times New Roman"/>
          <w:szCs w:val="24"/>
        </w:rPr>
        <w:t xml:space="preserve">za korištenje električne energije </w:t>
      </w:r>
      <w:r w:rsidR="0052755D" w:rsidRPr="00396FA6">
        <w:rPr>
          <w:rFonts w:ascii="Times New Roman" w:hAnsi="Times New Roman" w:cs="Times New Roman"/>
          <w:szCs w:val="24"/>
        </w:rPr>
        <w:t xml:space="preserve">ukoliko </w:t>
      </w:r>
      <w:r w:rsidR="00805452" w:rsidRPr="00396FA6">
        <w:rPr>
          <w:rFonts w:ascii="Times New Roman" w:hAnsi="Times New Roman" w:cs="Times New Roman"/>
          <w:szCs w:val="24"/>
        </w:rPr>
        <w:t>na tržištu dođe do većih odstupanja</w:t>
      </w:r>
      <w:r w:rsidR="0052755D" w:rsidRPr="00396FA6">
        <w:rPr>
          <w:rFonts w:ascii="Times New Roman" w:hAnsi="Times New Roman" w:cs="Times New Roman"/>
          <w:szCs w:val="24"/>
        </w:rPr>
        <w:t>.</w:t>
      </w:r>
    </w:p>
    <w:p w14:paraId="2FB4EC09" w14:textId="77777777" w:rsidR="005E3228" w:rsidRDefault="005E3228" w:rsidP="005E3228">
      <w:pPr>
        <w:ind w:right="-2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5963F459" w14:textId="0259E488" w:rsidR="00F10E2B" w:rsidRPr="00396FA6" w:rsidRDefault="00F10E2B" w:rsidP="00ED0A97">
      <w:pPr>
        <w:ind w:right="-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b/>
          <w:szCs w:val="24"/>
          <w:u w:val="single"/>
        </w:rPr>
        <w:t>UVJETI NATJEČAJA:</w:t>
      </w:r>
    </w:p>
    <w:p w14:paraId="5963F45A" w14:textId="77777777" w:rsidR="00F10E2B" w:rsidRPr="00396FA6" w:rsidRDefault="00F10E2B" w:rsidP="00ED0A97">
      <w:pPr>
        <w:ind w:right="-7"/>
        <w:jc w:val="both"/>
        <w:rPr>
          <w:rFonts w:ascii="Times New Roman" w:hAnsi="Times New Roman" w:cs="Times New Roman"/>
          <w:b/>
          <w:szCs w:val="24"/>
          <w:u w:val="single"/>
        </w:rPr>
      </w:pPr>
    </w:p>
    <w:p w14:paraId="5963F45B" w14:textId="42E9721F" w:rsidR="00F10E2B" w:rsidRPr="00396FA6" w:rsidRDefault="00F10E2B" w:rsidP="004D6F96">
      <w:pPr>
        <w:pStyle w:val="Odlomakpopisa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Javn</w:t>
      </w:r>
      <w:r w:rsidR="00E22FBC" w:rsidRPr="00396FA6">
        <w:rPr>
          <w:rFonts w:ascii="Times New Roman" w:hAnsi="Times New Roman" w:cs="Times New Roman"/>
          <w:szCs w:val="24"/>
        </w:rPr>
        <w:t>a</w:t>
      </w:r>
      <w:r w:rsidRPr="00396FA6">
        <w:rPr>
          <w:rFonts w:ascii="Times New Roman" w:hAnsi="Times New Roman" w:cs="Times New Roman"/>
          <w:szCs w:val="24"/>
        </w:rPr>
        <w:t xml:space="preserve"> se površina daje na korištenje </w:t>
      </w:r>
      <w:r w:rsidRPr="00CD0E0A">
        <w:rPr>
          <w:rFonts w:ascii="Times New Roman" w:hAnsi="Times New Roman" w:cs="Times New Roman"/>
          <w:szCs w:val="24"/>
        </w:rPr>
        <w:t xml:space="preserve">na period </w:t>
      </w:r>
      <w:r w:rsidR="00CD0E0A" w:rsidRPr="00CD0E0A">
        <w:rPr>
          <w:rFonts w:ascii="Times New Roman" w:hAnsi="Times New Roman" w:cs="Times New Roman"/>
          <w:szCs w:val="24"/>
        </w:rPr>
        <w:t xml:space="preserve">od </w:t>
      </w:r>
      <w:r w:rsidR="004363E5" w:rsidRPr="00CB2A7C">
        <w:rPr>
          <w:rFonts w:ascii="Times New Roman" w:hAnsi="Times New Roman" w:cs="Times New Roman"/>
          <w:szCs w:val="24"/>
        </w:rPr>
        <w:t>jedne</w:t>
      </w:r>
      <w:r w:rsidRPr="00CB2A7C">
        <w:rPr>
          <w:rFonts w:ascii="Times New Roman" w:hAnsi="Times New Roman" w:cs="Times New Roman"/>
          <w:szCs w:val="24"/>
        </w:rPr>
        <w:t xml:space="preserve"> (</w:t>
      </w:r>
      <w:r w:rsidR="004363E5" w:rsidRPr="00CB2A7C">
        <w:rPr>
          <w:rFonts w:ascii="Times New Roman" w:hAnsi="Times New Roman" w:cs="Times New Roman"/>
          <w:szCs w:val="24"/>
        </w:rPr>
        <w:t>1</w:t>
      </w:r>
      <w:r w:rsidRPr="00CB2A7C">
        <w:rPr>
          <w:rFonts w:ascii="Times New Roman" w:hAnsi="Times New Roman" w:cs="Times New Roman"/>
          <w:szCs w:val="24"/>
        </w:rPr>
        <w:t>) turističke sezone.</w:t>
      </w:r>
    </w:p>
    <w:p w14:paraId="58DCD37C" w14:textId="6D913022" w:rsidR="00C32DAD" w:rsidRPr="00396FA6" w:rsidRDefault="00A93815" w:rsidP="004D6F96">
      <w:pPr>
        <w:pStyle w:val="Odlomakpopisa"/>
        <w:ind w:left="0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S</w:t>
      </w:r>
      <w:r w:rsidR="002B3AC9" w:rsidRPr="00396FA6">
        <w:rPr>
          <w:rFonts w:ascii="Times New Roman" w:hAnsi="Times New Roman" w:cs="Times New Roman"/>
          <w:szCs w:val="24"/>
        </w:rPr>
        <w:t>ezonsko korištenje smatra period od 01.04. do 3</w:t>
      </w:r>
      <w:r w:rsidR="00CF3B74" w:rsidRPr="00396FA6">
        <w:rPr>
          <w:rFonts w:ascii="Times New Roman" w:hAnsi="Times New Roman" w:cs="Times New Roman"/>
          <w:szCs w:val="24"/>
        </w:rPr>
        <w:t>1</w:t>
      </w:r>
      <w:r w:rsidR="002B3AC9" w:rsidRPr="00396FA6">
        <w:rPr>
          <w:rFonts w:ascii="Times New Roman" w:hAnsi="Times New Roman" w:cs="Times New Roman"/>
          <w:szCs w:val="24"/>
        </w:rPr>
        <w:t>.</w:t>
      </w:r>
      <w:r w:rsidR="00CF3B74" w:rsidRPr="00396FA6">
        <w:rPr>
          <w:rFonts w:ascii="Times New Roman" w:hAnsi="Times New Roman" w:cs="Times New Roman"/>
          <w:szCs w:val="24"/>
        </w:rPr>
        <w:t>10</w:t>
      </w:r>
      <w:r w:rsidR="002B3AC9" w:rsidRPr="00396FA6">
        <w:rPr>
          <w:rFonts w:ascii="Times New Roman" w:hAnsi="Times New Roman" w:cs="Times New Roman"/>
          <w:szCs w:val="24"/>
        </w:rPr>
        <w:t>. tekuće godine</w:t>
      </w:r>
      <w:r w:rsidR="00C32DAD" w:rsidRPr="00396FA6">
        <w:rPr>
          <w:rFonts w:ascii="Times New Roman" w:hAnsi="Times New Roman" w:cs="Times New Roman"/>
          <w:szCs w:val="24"/>
        </w:rPr>
        <w:t>.</w:t>
      </w:r>
    </w:p>
    <w:p w14:paraId="3B5E8FF7" w14:textId="77777777" w:rsidR="000C202A" w:rsidRPr="00396FA6" w:rsidRDefault="000C202A" w:rsidP="004D6F96">
      <w:pPr>
        <w:pStyle w:val="Odlomakpopisa"/>
        <w:ind w:left="0"/>
        <w:jc w:val="both"/>
        <w:rPr>
          <w:rFonts w:ascii="Times New Roman" w:hAnsi="Times New Roman" w:cs="Times New Roman"/>
          <w:szCs w:val="24"/>
        </w:rPr>
      </w:pPr>
    </w:p>
    <w:p w14:paraId="5963F45D" w14:textId="13E08829" w:rsidR="00F10E2B" w:rsidRPr="00396FA6" w:rsidRDefault="00F10E2B" w:rsidP="004D6F96">
      <w:pPr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Općina Vrsar-Orsera će oduzeti odobrenje i prije isteka navedenog roka ukoliko komunalni redari u provođenju nadzora ustanove da se javna površina koristi suprotno izdanom Rješenju o porezu na korištenje javne površine, ili se uvidom u financijske knjige Općine Vrsar</w:t>
      </w:r>
      <w:r w:rsidR="00454392" w:rsidRPr="00396FA6">
        <w:rPr>
          <w:rFonts w:ascii="Times New Roman" w:hAnsi="Times New Roman" w:cs="Times New Roman"/>
          <w:szCs w:val="24"/>
        </w:rPr>
        <w:t>-Orsera</w:t>
      </w:r>
      <w:r w:rsidRPr="00396FA6">
        <w:rPr>
          <w:rFonts w:ascii="Times New Roman" w:hAnsi="Times New Roman" w:cs="Times New Roman"/>
          <w:szCs w:val="24"/>
        </w:rPr>
        <w:t xml:space="preserve"> ustanovi da porez na korištenje javne površine ili naknada za korištenje električne energije</w:t>
      </w:r>
      <w:r w:rsidR="00077DCC" w:rsidRPr="00396FA6">
        <w:rPr>
          <w:rFonts w:ascii="Times New Roman" w:hAnsi="Times New Roman" w:cs="Times New Roman"/>
          <w:szCs w:val="24"/>
        </w:rPr>
        <w:t>,</w:t>
      </w:r>
      <w:r w:rsidRPr="00396FA6">
        <w:rPr>
          <w:rFonts w:ascii="Times New Roman" w:hAnsi="Times New Roman" w:cs="Times New Roman"/>
          <w:szCs w:val="24"/>
        </w:rPr>
        <w:t xml:space="preserve"> nisu uplaćeni u rokovima navedenim u istome. </w:t>
      </w:r>
    </w:p>
    <w:p w14:paraId="003E49F5" w14:textId="77777777" w:rsidR="000C202A" w:rsidRPr="00396FA6" w:rsidRDefault="000C202A" w:rsidP="004D6F96">
      <w:pPr>
        <w:jc w:val="both"/>
        <w:rPr>
          <w:rFonts w:ascii="Times New Roman" w:hAnsi="Times New Roman" w:cs="Times New Roman"/>
          <w:szCs w:val="24"/>
        </w:rPr>
      </w:pPr>
    </w:p>
    <w:p w14:paraId="5963F45E" w14:textId="35C5CC60" w:rsidR="00F10E2B" w:rsidRPr="00396FA6" w:rsidRDefault="00F10E2B" w:rsidP="004D6F96">
      <w:pPr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U slučaju oduzimanja Rješenja, korisnik javne površine obvezan je uplatiti razrezani porez u cijelosti za tekuću godinu ili sezonu.</w:t>
      </w:r>
    </w:p>
    <w:p w14:paraId="5963F45F" w14:textId="77777777" w:rsidR="002B3AC9" w:rsidRPr="00396FA6" w:rsidRDefault="002B3AC9" w:rsidP="004D6F96">
      <w:pPr>
        <w:jc w:val="both"/>
        <w:rPr>
          <w:rFonts w:ascii="Times New Roman" w:hAnsi="Times New Roman" w:cs="Times New Roman"/>
          <w:sz w:val="20"/>
        </w:rPr>
      </w:pPr>
    </w:p>
    <w:p w14:paraId="0FB7507E" w14:textId="77777777" w:rsidR="00586C90" w:rsidRPr="00C85624" w:rsidRDefault="00F10E2B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szCs w:val="24"/>
        </w:rPr>
      </w:pPr>
      <w:r w:rsidRPr="00C85624">
        <w:rPr>
          <w:rFonts w:ascii="Times New Roman" w:hAnsi="Times New Roman" w:cs="Times New Roman"/>
          <w:szCs w:val="24"/>
        </w:rPr>
        <w:t xml:space="preserve">Davanje na korištenje javnih površina izvršit će se temeljem prikupljenih pisanih ponuda. </w:t>
      </w:r>
    </w:p>
    <w:p w14:paraId="33D86C8D" w14:textId="78D11448" w:rsidR="00586C90" w:rsidRPr="00C85624" w:rsidRDefault="00F10E2B" w:rsidP="004D6F96">
      <w:pPr>
        <w:pStyle w:val="Odlomakpopisa"/>
        <w:ind w:left="0" w:right="-7"/>
        <w:jc w:val="both"/>
        <w:rPr>
          <w:rFonts w:ascii="Times New Roman" w:hAnsi="Times New Roman" w:cs="Times New Roman"/>
          <w:szCs w:val="24"/>
        </w:rPr>
      </w:pPr>
      <w:r w:rsidRPr="00C85624">
        <w:rPr>
          <w:rFonts w:ascii="Times New Roman" w:hAnsi="Times New Roman" w:cs="Times New Roman"/>
          <w:b/>
          <w:bCs/>
          <w:szCs w:val="24"/>
        </w:rPr>
        <w:t xml:space="preserve">Ponude se moraju dostaviti </w:t>
      </w:r>
      <w:r w:rsidR="00A07D20" w:rsidRPr="00C85624">
        <w:rPr>
          <w:rFonts w:ascii="Times New Roman" w:hAnsi="Times New Roman" w:cs="Times New Roman"/>
          <w:b/>
          <w:bCs/>
          <w:szCs w:val="24"/>
        </w:rPr>
        <w:t>(moraju biti zaprimljene)</w:t>
      </w:r>
      <w:r w:rsidR="003F441F" w:rsidRPr="00C85624">
        <w:rPr>
          <w:rFonts w:ascii="Times New Roman" w:hAnsi="Times New Roman" w:cs="Times New Roman"/>
          <w:b/>
          <w:bCs/>
          <w:szCs w:val="24"/>
        </w:rPr>
        <w:t xml:space="preserve"> </w:t>
      </w:r>
      <w:r w:rsidR="00EB193E" w:rsidRPr="00C85624">
        <w:rPr>
          <w:rFonts w:ascii="Times New Roman" w:hAnsi="Times New Roman" w:cs="Times New Roman"/>
          <w:b/>
          <w:bCs/>
          <w:szCs w:val="24"/>
        </w:rPr>
        <w:t xml:space="preserve">najkasnije do </w:t>
      </w:r>
      <w:r w:rsidR="00FA6812" w:rsidRPr="00C85624">
        <w:rPr>
          <w:rFonts w:ascii="Times New Roman" w:hAnsi="Times New Roman" w:cs="Times New Roman"/>
          <w:b/>
          <w:bCs/>
          <w:szCs w:val="24"/>
        </w:rPr>
        <w:t>12</w:t>
      </w:r>
      <w:r w:rsidR="00856C5B" w:rsidRPr="00C85624">
        <w:rPr>
          <w:rFonts w:ascii="Times New Roman" w:hAnsi="Times New Roman" w:cs="Times New Roman"/>
          <w:b/>
          <w:bCs/>
          <w:szCs w:val="24"/>
        </w:rPr>
        <w:t>:00</w:t>
      </w:r>
      <w:r w:rsidR="00EB193E" w:rsidRPr="00C85624">
        <w:rPr>
          <w:rFonts w:ascii="Times New Roman" w:hAnsi="Times New Roman" w:cs="Times New Roman"/>
          <w:b/>
          <w:bCs/>
          <w:szCs w:val="24"/>
        </w:rPr>
        <w:t xml:space="preserve"> sati u</w:t>
      </w:r>
      <w:r w:rsidR="00586C90" w:rsidRPr="00C85624">
        <w:rPr>
          <w:rFonts w:ascii="Times New Roman" w:hAnsi="Times New Roman" w:cs="Times New Roman"/>
          <w:b/>
          <w:bCs/>
          <w:szCs w:val="24"/>
        </w:rPr>
        <w:t xml:space="preserve"> </w:t>
      </w:r>
      <w:r w:rsidR="0039226E">
        <w:rPr>
          <w:rFonts w:ascii="Times New Roman" w:hAnsi="Times New Roman" w:cs="Times New Roman"/>
          <w:b/>
          <w:bCs/>
          <w:szCs w:val="24"/>
        </w:rPr>
        <w:t>petak</w:t>
      </w:r>
      <w:r w:rsidR="00586C90" w:rsidRPr="00C85624">
        <w:rPr>
          <w:rFonts w:ascii="Times New Roman" w:hAnsi="Times New Roman" w:cs="Times New Roman"/>
          <w:b/>
          <w:bCs/>
          <w:szCs w:val="24"/>
        </w:rPr>
        <w:t xml:space="preserve"> </w:t>
      </w:r>
      <w:r w:rsidR="0051606B">
        <w:rPr>
          <w:rFonts w:ascii="Times New Roman" w:hAnsi="Times New Roman" w:cs="Times New Roman"/>
          <w:b/>
          <w:bCs/>
          <w:szCs w:val="24"/>
        </w:rPr>
        <w:t>08</w:t>
      </w:r>
      <w:r w:rsidRPr="00C85624">
        <w:rPr>
          <w:rFonts w:ascii="Times New Roman" w:hAnsi="Times New Roman" w:cs="Times New Roman"/>
          <w:b/>
          <w:bCs/>
          <w:szCs w:val="24"/>
        </w:rPr>
        <w:t xml:space="preserve">. </w:t>
      </w:r>
      <w:r w:rsidR="00C85624" w:rsidRPr="00C85624">
        <w:rPr>
          <w:rFonts w:ascii="Times New Roman" w:hAnsi="Times New Roman" w:cs="Times New Roman"/>
          <w:b/>
          <w:bCs/>
          <w:szCs w:val="24"/>
        </w:rPr>
        <w:t>svibnja</w:t>
      </w:r>
      <w:r w:rsidRPr="00C85624">
        <w:rPr>
          <w:rFonts w:ascii="Times New Roman" w:hAnsi="Times New Roman" w:cs="Times New Roman"/>
          <w:b/>
          <w:bCs/>
          <w:szCs w:val="24"/>
        </w:rPr>
        <w:t xml:space="preserve"> 20</w:t>
      </w:r>
      <w:r w:rsidR="00DF0107" w:rsidRPr="00C85624">
        <w:rPr>
          <w:rFonts w:ascii="Times New Roman" w:hAnsi="Times New Roman" w:cs="Times New Roman"/>
          <w:b/>
          <w:bCs/>
          <w:szCs w:val="24"/>
        </w:rPr>
        <w:t>2</w:t>
      </w:r>
      <w:r w:rsidR="004363E5">
        <w:rPr>
          <w:rFonts w:ascii="Times New Roman" w:hAnsi="Times New Roman" w:cs="Times New Roman"/>
          <w:b/>
          <w:bCs/>
          <w:szCs w:val="24"/>
        </w:rPr>
        <w:t>6</w:t>
      </w:r>
      <w:r w:rsidRPr="00C85624">
        <w:rPr>
          <w:rFonts w:ascii="Times New Roman" w:hAnsi="Times New Roman" w:cs="Times New Roman"/>
          <w:b/>
          <w:bCs/>
          <w:szCs w:val="24"/>
        </w:rPr>
        <w:t>. godine</w:t>
      </w:r>
      <w:r w:rsidRPr="00C85624">
        <w:rPr>
          <w:rFonts w:ascii="Times New Roman" w:hAnsi="Times New Roman" w:cs="Times New Roman"/>
          <w:szCs w:val="24"/>
        </w:rPr>
        <w:t xml:space="preserve"> u Jedinstveni upravni odjel Općine Vrsar-Orsera na adresu: </w:t>
      </w:r>
      <w:r w:rsidR="00F802EC" w:rsidRPr="00C85624">
        <w:rPr>
          <w:rFonts w:ascii="Times New Roman" w:hAnsi="Times New Roman" w:cs="Times New Roman"/>
          <w:szCs w:val="24"/>
        </w:rPr>
        <w:t>Općina Vrsar-Orsera</w:t>
      </w:r>
      <w:r w:rsidRPr="00C85624">
        <w:rPr>
          <w:rFonts w:ascii="Times New Roman" w:hAnsi="Times New Roman" w:cs="Times New Roman"/>
          <w:szCs w:val="24"/>
        </w:rPr>
        <w:t>, Komisija za dodjelu javnih površina</w:t>
      </w:r>
      <w:r w:rsidR="00F802EC" w:rsidRPr="00C85624">
        <w:rPr>
          <w:rFonts w:ascii="Times New Roman" w:hAnsi="Times New Roman" w:cs="Times New Roman"/>
          <w:szCs w:val="24"/>
        </w:rPr>
        <w:t>,</w:t>
      </w:r>
      <w:r w:rsidRPr="00C85624">
        <w:rPr>
          <w:rFonts w:ascii="Times New Roman" w:hAnsi="Times New Roman" w:cs="Times New Roman"/>
          <w:szCs w:val="24"/>
        </w:rPr>
        <w:t xml:space="preserve"> Trg Degrassi 1, 5245</w:t>
      </w:r>
      <w:r w:rsidR="00586C90" w:rsidRPr="00C85624">
        <w:rPr>
          <w:rFonts w:ascii="Times New Roman" w:hAnsi="Times New Roman" w:cs="Times New Roman"/>
          <w:szCs w:val="24"/>
        </w:rPr>
        <w:t>0</w:t>
      </w:r>
      <w:r w:rsidRPr="00C85624">
        <w:rPr>
          <w:rFonts w:ascii="Times New Roman" w:hAnsi="Times New Roman" w:cs="Times New Roman"/>
          <w:szCs w:val="24"/>
        </w:rPr>
        <w:t xml:space="preserve"> </w:t>
      </w:r>
      <w:r w:rsidR="00F802EC" w:rsidRPr="00C85624">
        <w:rPr>
          <w:rFonts w:ascii="Times New Roman" w:hAnsi="Times New Roman" w:cs="Times New Roman"/>
          <w:szCs w:val="24"/>
        </w:rPr>
        <w:t>Vrsar-Orsera</w:t>
      </w:r>
      <w:r w:rsidRPr="00C85624">
        <w:rPr>
          <w:rFonts w:ascii="Times New Roman" w:hAnsi="Times New Roman" w:cs="Times New Roman"/>
          <w:szCs w:val="24"/>
        </w:rPr>
        <w:t>, s napomenom "</w:t>
      </w:r>
      <w:r w:rsidR="000B11B3" w:rsidRPr="00C85624">
        <w:t>NE OTVARAJ-PONUDA ZA NATJEČAJ ZA DAVANJE NA KORIŠTENJE JAVNE POVRŠINE</w:t>
      </w:r>
      <w:r w:rsidR="006B34A4" w:rsidRPr="00C85624">
        <w:t xml:space="preserve"> – </w:t>
      </w:r>
      <w:r w:rsidR="004A5E27" w:rsidRPr="00C85624">
        <w:t>BELVE</w:t>
      </w:r>
      <w:r w:rsidR="00EB1A11" w:rsidRPr="00C85624">
        <w:t>DERE</w:t>
      </w:r>
      <w:r w:rsidR="006B34A4" w:rsidRPr="00C85624">
        <w:t>.</w:t>
      </w:r>
      <w:r w:rsidRPr="00C85624">
        <w:rPr>
          <w:rFonts w:ascii="Times New Roman" w:hAnsi="Times New Roman" w:cs="Times New Roman"/>
          <w:szCs w:val="24"/>
        </w:rPr>
        <w:t xml:space="preserve">". </w:t>
      </w:r>
    </w:p>
    <w:p w14:paraId="5963F461" w14:textId="1880EA7D" w:rsidR="002B3AC9" w:rsidRPr="00C85624" w:rsidRDefault="00F10E2B" w:rsidP="004D6F96">
      <w:pPr>
        <w:pStyle w:val="Odlomakpopisa"/>
        <w:ind w:left="0" w:right="-7"/>
        <w:jc w:val="both"/>
        <w:rPr>
          <w:rFonts w:ascii="Times New Roman" w:hAnsi="Times New Roman" w:cs="Times New Roman"/>
          <w:szCs w:val="24"/>
        </w:rPr>
      </w:pPr>
      <w:r w:rsidRPr="00C85624">
        <w:rPr>
          <w:rFonts w:ascii="Times New Roman" w:hAnsi="Times New Roman" w:cs="Times New Roman"/>
          <w:szCs w:val="24"/>
        </w:rPr>
        <w:t xml:space="preserve">Otvaranje ponuda bit će javno </w:t>
      </w:r>
      <w:r w:rsidR="00E339C5" w:rsidRPr="00C85624">
        <w:rPr>
          <w:rFonts w:ascii="Times New Roman" w:hAnsi="Times New Roman" w:cs="Times New Roman"/>
          <w:szCs w:val="24"/>
        </w:rPr>
        <w:t xml:space="preserve">a održati će se </w:t>
      </w:r>
      <w:r w:rsidR="0051606B">
        <w:rPr>
          <w:rFonts w:ascii="Times New Roman" w:hAnsi="Times New Roman" w:cs="Times New Roman"/>
          <w:szCs w:val="24"/>
        </w:rPr>
        <w:t>08</w:t>
      </w:r>
      <w:r w:rsidRPr="00C85624">
        <w:rPr>
          <w:rFonts w:ascii="Times New Roman" w:hAnsi="Times New Roman" w:cs="Times New Roman"/>
          <w:szCs w:val="24"/>
        </w:rPr>
        <w:t xml:space="preserve">. </w:t>
      </w:r>
      <w:r w:rsidR="00C85624" w:rsidRPr="00C85624">
        <w:rPr>
          <w:rFonts w:ascii="Times New Roman" w:hAnsi="Times New Roman" w:cs="Times New Roman"/>
          <w:szCs w:val="24"/>
        </w:rPr>
        <w:t>svibnja</w:t>
      </w:r>
      <w:r w:rsidRPr="00C85624">
        <w:rPr>
          <w:rFonts w:ascii="Times New Roman" w:hAnsi="Times New Roman" w:cs="Times New Roman"/>
          <w:szCs w:val="24"/>
        </w:rPr>
        <w:t xml:space="preserve"> 20</w:t>
      </w:r>
      <w:r w:rsidR="00E339C5" w:rsidRPr="00C85624">
        <w:rPr>
          <w:rFonts w:ascii="Times New Roman" w:hAnsi="Times New Roman" w:cs="Times New Roman"/>
          <w:szCs w:val="24"/>
        </w:rPr>
        <w:t>2</w:t>
      </w:r>
      <w:r w:rsidR="0084015D">
        <w:rPr>
          <w:rFonts w:ascii="Times New Roman" w:hAnsi="Times New Roman" w:cs="Times New Roman"/>
          <w:szCs w:val="24"/>
        </w:rPr>
        <w:t>6</w:t>
      </w:r>
      <w:r w:rsidRPr="00C85624">
        <w:rPr>
          <w:rFonts w:ascii="Times New Roman" w:hAnsi="Times New Roman" w:cs="Times New Roman"/>
          <w:szCs w:val="24"/>
        </w:rPr>
        <w:t>. godine</w:t>
      </w:r>
      <w:r w:rsidR="00E339C5" w:rsidRPr="00C85624">
        <w:rPr>
          <w:rFonts w:ascii="Times New Roman" w:hAnsi="Times New Roman" w:cs="Times New Roman"/>
          <w:szCs w:val="24"/>
        </w:rPr>
        <w:t xml:space="preserve"> u 1</w:t>
      </w:r>
      <w:r w:rsidR="000403E4" w:rsidRPr="00C85624">
        <w:rPr>
          <w:rFonts w:ascii="Times New Roman" w:hAnsi="Times New Roman" w:cs="Times New Roman"/>
          <w:szCs w:val="24"/>
        </w:rPr>
        <w:t>3</w:t>
      </w:r>
      <w:r w:rsidR="00E339C5" w:rsidRPr="00C85624">
        <w:rPr>
          <w:rFonts w:ascii="Times New Roman" w:hAnsi="Times New Roman" w:cs="Times New Roman"/>
          <w:szCs w:val="24"/>
        </w:rPr>
        <w:t xml:space="preserve">:00 sati </w:t>
      </w:r>
      <w:r w:rsidR="00C02072" w:rsidRPr="00C85624">
        <w:rPr>
          <w:rFonts w:ascii="Times New Roman" w:hAnsi="Times New Roman" w:cs="Times New Roman"/>
          <w:szCs w:val="24"/>
        </w:rPr>
        <w:t>na adresi Trg Degrassi 1, 52450 Vrsar.</w:t>
      </w:r>
    </w:p>
    <w:p w14:paraId="75A0D318" w14:textId="77777777" w:rsidR="000C202A" w:rsidRPr="00396FA6" w:rsidRDefault="000C202A" w:rsidP="004D6F96">
      <w:pPr>
        <w:pStyle w:val="Odlomakpopisa"/>
        <w:ind w:left="0" w:right="-7"/>
        <w:jc w:val="both"/>
        <w:rPr>
          <w:rFonts w:ascii="Times New Roman" w:hAnsi="Times New Roman" w:cs="Times New Roman"/>
          <w:szCs w:val="24"/>
        </w:rPr>
      </w:pPr>
    </w:p>
    <w:p w14:paraId="5963F462" w14:textId="77777777" w:rsidR="00F10E2B" w:rsidRPr="00396FA6" w:rsidRDefault="00F10E2B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Ponuda treba sadržavati:</w:t>
      </w:r>
    </w:p>
    <w:p w14:paraId="092F6E58" w14:textId="7BA8CBA8" w:rsidR="002565A0" w:rsidRPr="00396FA6" w:rsidRDefault="002565A0" w:rsidP="004D6F96">
      <w:pPr>
        <w:ind w:right="-7"/>
        <w:jc w:val="both"/>
        <w:rPr>
          <w:rFonts w:ascii="Times New Roman" w:hAnsi="Times New Roman" w:cs="Times New Roman"/>
          <w:b/>
          <w:szCs w:val="24"/>
        </w:rPr>
      </w:pPr>
    </w:p>
    <w:p w14:paraId="5963F464" w14:textId="36E0E2D1" w:rsidR="005F342E" w:rsidRPr="00396FA6" w:rsidRDefault="005F342E" w:rsidP="00451CEC">
      <w:pPr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 w:rsidRPr="00396FA6">
        <w:rPr>
          <w:rFonts w:ascii="Times New Roman" w:hAnsi="Times New Roman" w:cs="Times New Roman"/>
        </w:rPr>
        <w:t xml:space="preserve">osnovne podatke o </w:t>
      </w:r>
      <w:r w:rsidRPr="00396FA6">
        <w:rPr>
          <w:rFonts w:ascii="Times New Roman" w:hAnsi="Times New Roman" w:cs="Times New Roman"/>
          <w:szCs w:val="24"/>
        </w:rPr>
        <w:t xml:space="preserve">ponuditelju, </w:t>
      </w:r>
      <w:r w:rsidR="00F56C04" w:rsidRPr="00396FA6">
        <w:rPr>
          <w:rFonts w:ascii="Times New Roman" w:hAnsi="Times New Roman" w:cs="Times New Roman"/>
          <w:szCs w:val="24"/>
        </w:rPr>
        <w:t xml:space="preserve">broj računa u slučaju povrata jamčevine, </w:t>
      </w:r>
      <w:r w:rsidRPr="00396FA6">
        <w:rPr>
          <w:rFonts w:ascii="Times New Roman" w:hAnsi="Times New Roman" w:cs="Times New Roman"/>
          <w:szCs w:val="24"/>
        </w:rPr>
        <w:t xml:space="preserve">poziciju za koju se ponuditelj natječe te ponuđenu </w:t>
      </w:r>
      <w:r w:rsidR="00F56C04" w:rsidRPr="00396FA6">
        <w:rPr>
          <w:rFonts w:ascii="Times New Roman" w:hAnsi="Times New Roman" w:cs="Times New Roman"/>
          <w:szCs w:val="24"/>
        </w:rPr>
        <w:t xml:space="preserve">sezonsku </w:t>
      </w:r>
      <w:r w:rsidRPr="00396FA6">
        <w:rPr>
          <w:rFonts w:ascii="Times New Roman" w:hAnsi="Times New Roman" w:cs="Times New Roman"/>
          <w:szCs w:val="24"/>
        </w:rPr>
        <w:t>visinu poreza koju ponuditelj nudi,</w:t>
      </w:r>
      <w:r w:rsidRPr="00396FA6">
        <w:rPr>
          <w:rFonts w:ascii="Times New Roman" w:hAnsi="Times New Roman" w:cs="Times New Roman"/>
        </w:rPr>
        <w:t xml:space="preserve"> </w:t>
      </w:r>
      <w:r w:rsidRPr="00396FA6">
        <w:rPr>
          <w:rFonts w:ascii="Times New Roman" w:hAnsi="Times New Roman" w:cs="Times New Roman"/>
          <w:b/>
          <w:u w:val="single"/>
        </w:rPr>
        <w:t>obavezno na</w:t>
      </w:r>
      <w:r w:rsidRPr="00396FA6">
        <w:rPr>
          <w:rFonts w:ascii="Times New Roman" w:hAnsi="Times New Roman" w:cs="Times New Roman"/>
          <w:u w:val="single"/>
        </w:rPr>
        <w:t xml:space="preserve"> </w:t>
      </w:r>
      <w:r w:rsidRPr="00396FA6">
        <w:rPr>
          <w:rFonts w:ascii="Times New Roman" w:hAnsi="Times New Roman" w:cs="Times New Roman"/>
          <w:b/>
          <w:u w:val="single"/>
        </w:rPr>
        <w:t>formularu</w:t>
      </w:r>
      <w:r w:rsidRPr="00396FA6">
        <w:rPr>
          <w:rFonts w:ascii="Times New Roman" w:hAnsi="Times New Roman" w:cs="Times New Roman"/>
        </w:rPr>
        <w:t xml:space="preserve"> izdanom od strane Općine </w:t>
      </w:r>
      <w:r w:rsidRPr="00396FA6">
        <w:rPr>
          <w:rFonts w:ascii="Times New Roman" w:hAnsi="Times New Roman" w:cs="Times New Roman"/>
          <w:szCs w:val="24"/>
        </w:rPr>
        <w:t>(formular se može naći na internetskoj stranici www.vrsar.hr ili u Općini Vrsar-Orsera)</w:t>
      </w:r>
      <w:r w:rsidRPr="00396FA6">
        <w:rPr>
          <w:rFonts w:ascii="Times New Roman" w:hAnsi="Times New Roman" w:cs="Times New Roman"/>
        </w:rPr>
        <w:t>,</w:t>
      </w:r>
    </w:p>
    <w:p w14:paraId="0EC3DC59" w14:textId="77777777" w:rsidR="005A3046" w:rsidRPr="00396FA6" w:rsidRDefault="005A3046" w:rsidP="00451CEC">
      <w:pPr>
        <w:ind w:left="284"/>
        <w:jc w:val="both"/>
        <w:rPr>
          <w:rFonts w:ascii="Times New Roman" w:hAnsi="Times New Roman" w:cs="Times New Roman"/>
        </w:rPr>
      </w:pPr>
    </w:p>
    <w:p w14:paraId="5963F465" w14:textId="0AE906B5" w:rsidR="005F342E" w:rsidRPr="00396FA6" w:rsidRDefault="005F342E" w:rsidP="00451CEC">
      <w:pPr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 w:rsidRPr="00396FA6">
        <w:rPr>
          <w:rFonts w:ascii="Times New Roman" w:hAnsi="Times New Roman" w:cs="Times New Roman"/>
          <w:b/>
          <w:bCs/>
          <w:szCs w:val="24"/>
        </w:rPr>
        <w:t>dokaz o uplati jamčevine u iznosu od</w:t>
      </w:r>
      <w:r w:rsidRPr="00396FA6">
        <w:rPr>
          <w:rFonts w:ascii="Times New Roman" w:hAnsi="Times New Roman" w:cs="Times New Roman"/>
          <w:b/>
          <w:szCs w:val="24"/>
        </w:rPr>
        <w:t xml:space="preserve"> </w:t>
      </w:r>
      <w:r w:rsidRPr="00396FA6">
        <w:rPr>
          <w:rFonts w:ascii="Times New Roman" w:hAnsi="Times New Roman" w:cs="Times New Roman"/>
          <w:b/>
          <w:szCs w:val="24"/>
          <w:u w:val="single"/>
        </w:rPr>
        <w:t>50% od početne visine poreza</w:t>
      </w:r>
      <w:r w:rsidRPr="00396FA6">
        <w:rPr>
          <w:rFonts w:ascii="Times New Roman" w:hAnsi="Times New Roman" w:cs="Times New Roman"/>
          <w:szCs w:val="24"/>
        </w:rPr>
        <w:t xml:space="preserve"> na korištenje javne površine na određenoj poziciji</w:t>
      </w:r>
    </w:p>
    <w:p w14:paraId="77AEA5BE" w14:textId="77777777" w:rsidR="005A3046" w:rsidRPr="00396FA6" w:rsidRDefault="005A3046" w:rsidP="00451CEC">
      <w:pPr>
        <w:ind w:left="284"/>
        <w:jc w:val="both"/>
        <w:rPr>
          <w:rFonts w:ascii="Times New Roman" w:hAnsi="Times New Roman" w:cs="Times New Roman"/>
        </w:rPr>
      </w:pPr>
    </w:p>
    <w:p w14:paraId="7DD54C24" w14:textId="775086A1" w:rsidR="005A3046" w:rsidRPr="008B7675" w:rsidRDefault="00117AE3" w:rsidP="00DA1AA1">
      <w:pPr>
        <w:pStyle w:val="Odlomakpopisa"/>
        <w:numPr>
          <w:ilvl w:val="0"/>
          <w:numId w:val="2"/>
        </w:numPr>
        <w:ind w:left="284" w:right="-7"/>
        <w:jc w:val="both"/>
        <w:rPr>
          <w:rFonts w:ascii="Times New Roman" w:hAnsi="Times New Roman" w:cs="Times New Roman"/>
          <w:bCs/>
          <w:szCs w:val="24"/>
        </w:rPr>
      </w:pPr>
      <w:r w:rsidRPr="008B7675">
        <w:rPr>
          <w:rFonts w:ascii="Times New Roman" w:hAnsi="Times New Roman" w:cs="Times New Roman"/>
          <w:b/>
          <w:szCs w:val="24"/>
        </w:rPr>
        <w:lastRenderedPageBreak/>
        <w:t xml:space="preserve">presliku </w:t>
      </w:r>
      <w:r w:rsidR="00E62B5A" w:rsidRPr="008B7675">
        <w:rPr>
          <w:rFonts w:ascii="Times New Roman" w:hAnsi="Times New Roman" w:cs="Times New Roman"/>
          <w:b/>
          <w:szCs w:val="24"/>
        </w:rPr>
        <w:t>osobne iskaznice i obrtnice/rješenja o upisu u obrtni registar za fizičke osobe,</w:t>
      </w:r>
      <w:r w:rsidR="00C14A43" w:rsidRPr="008B7675">
        <w:rPr>
          <w:rFonts w:ascii="Times New Roman" w:hAnsi="Times New Roman" w:cs="Times New Roman"/>
          <w:b/>
          <w:szCs w:val="24"/>
        </w:rPr>
        <w:t xml:space="preserve"> </w:t>
      </w:r>
      <w:r w:rsidR="00E62B5A" w:rsidRPr="008B7675">
        <w:rPr>
          <w:rFonts w:ascii="Times New Roman" w:hAnsi="Times New Roman" w:cs="Times New Roman"/>
          <w:b/>
          <w:szCs w:val="24"/>
        </w:rPr>
        <w:t>odnosno presliku rješenja o upisu u sudski registar za pravne osobe, odnosno drugi akt</w:t>
      </w:r>
      <w:r w:rsidR="008B7675">
        <w:rPr>
          <w:rFonts w:ascii="Times New Roman" w:hAnsi="Times New Roman" w:cs="Times New Roman"/>
          <w:b/>
          <w:szCs w:val="24"/>
        </w:rPr>
        <w:t xml:space="preserve"> </w:t>
      </w:r>
      <w:r w:rsidR="00E62B5A" w:rsidRPr="008B7675">
        <w:rPr>
          <w:rFonts w:ascii="Times New Roman" w:hAnsi="Times New Roman" w:cs="Times New Roman"/>
          <w:b/>
          <w:szCs w:val="24"/>
        </w:rPr>
        <w:t>kojim se dokazuje pokretanje postupka upisa u odgovarajući registar</w:t>
      </w:r>
      <w:r w:rsidR="005A3046" w:rsidRPr="008B7675">
        <w:rPr>
          <w:rFonts w:ascii="Times New Roman" w:hAnsi="Times New Roman" w:cs="Times New Roman"/>
          <w:b/>
          <w:szCs w:val="24"/>
        </w:rPr>
        <w:t>.</w:t>
      </w:r>
    </w:p>
    <w:p w14:paraId="0BD4E334" w14:textId="77777777" w:rsidR="005A3046" w:rsidRPr="00396FA6" w:rsidRDefault="005A3046" w:rsidP="00451CEC">
      <w:pPr>
        <w:pStyle w:val="Odlomakpopisa"/>
        <w:ind w:left="284" w:right="-7"/>
        <w:jc w:val="both"/>
        <w:rPr>
          <w:rFonts w:ascii="Times New Roman" w:hAnsi="Times New Roman" w:cs="Times New Roman"/>
          <w:bCs/>
          <w:szCs w:val="24"/>
        </w:rPr>
      </w:pPr>
    </w:p>
    <w:p w14:paraId="5963F467" w14:textId="520EA583" w:rsidR="005F342E" w:rsidRPr="00396FA6" w:rsidRDefault="005F342E" w:rsidP="00451CEC">
      <w:pPr>
        <w:numPr>
          <w:ilvl w:val="0"/>
          <w:numId w:val="2"/>
        </w:numPr>
        <w:ind w:left="284" w:right="-7"/>
        <w:jc w:val="both"/>
        <w:rPr>
          <w:rFonts w:ascii="Times New Roman" w:hAnsi="Times New Roman" w:cs="Times New Roman"/>
        </w:rPr>
      </w:pPr>
      <w:r w:rsidRPr="00396FA6">
        <w:rPr>
          <w:rFonts w:ascii="Times New Roman" w:hAnsi="Times New Roman" w:cs="Times New Roman"/>
          <w:b/>
          <w:bCs/>
          <w:szCs w:val="24"/>
        </w:rPr>
        <w:t>izjavu o nepostojanju dospjelih nepodmirenih obveza</w:t>
      </w:r>
      <w:r w:rsidRPr="00396FA6">
        <w:rPr>
          <w:rFonts w:ascii="Times New Roman" w:hAnsi="Times New Roman" w:cs="Times New Roman"/>
          <w:szCs w:val="24"/>
        </w:rPr>
        <w:t>, po bilo kojoj osnovi, prema Općini Vrsar-Orsera (formular se može naći na internetskoj stranici www.vrsar.hr ili u Općini Vrsar-Orsera)</w:t>
      </w:r>
      <w:r w:rsidR="005A3046" w:rsidRPr="00396FA6">
        <w:rPr>
          <w:rFonts w:ascii="Times New Roman" w:hAnsi="Times New Roman" w:cs="Times New Roman"/>
          <w:szCs w:val="24"/>
        </w:rPr>
        <w:t>,</w:t>
      </w:r>
    </w:p>
    <w:p w14:paraId="244B0942" w14:textId="77777777" w:rsidR="005A3046" w:rsidRPr="00396FA6" w:rsidRDefault="005A3046" w:rsidP="00451CEC">
      <w:pPr>
        <w:ind w:left="284" w:right="-7"/>
        <w:jc w:val="both"/>
        <w:rPr>
          <w:rFonts w:ascii="Times New Roman" w:hAnsi="Times New Roman" w:cs="Times New Roman"/>
        </w:rPr>
      </w:pPr>
    </w:p>
    <w:p w14:paraId="5963F468" w14:textId="7F07BF33" w:rsidR="005F342E" w:rsidRPr="00396FA6" w:rsidRDefault="005F342E" w:rsidP="00451CEC">
      <w:pPr>
        <w:numPr>
          <w:ilvl w:val="0"/>
          <w:numId w:val="2"/>
        </w:numPr>
        <w:ind w:left="284" w:right="-7"/>
        <w:jc w:val="both"/>
        <w:rPr>
          <w:rFonts w:ascii="Times New Roman" w:hAnsi="Times New Roman" w:cs="Times New Roman"/>
        </w:rPr>
      </w:pPr>
      <w:r w:rsidRPr="00396FA6">
        <w:rPr>
          <w:rFonts w:ascii="Times New Roman" w:hAnsi="Times New Roman" w:cs="Times New Roman"/>
          <w:b/>
          <w:bCs/>
          <w:szCs w:val="24"/>
        </w:rPr>
        <w:t xml:space="preserve">izjavu o suglasnosti za uklanjanje vlastitih stvari </w:t>
      </w:r>
      <w:r w:rsidR="004D3A27" w:rsidRPr="00396FA6">
        <w:rPr>
          <w:rFonts w:ascii="Times New Roman" w:hAnsi="Times New Roman" w:cs="Times New Roman"/>
          <w:b/>
          <w:bCs/>
          <w:szCs w:val="24"/>
        </w:rPr>
        <w:t xml:space="preserve">sa javne površine </w:t>
      </w:r>
      <w:r w:rsidRPr="00396FA6">
        <w:rPr>
          <w:rFonts w:ascii="Times New Roman" w:hAnsi="Times New Roman" w:cs="Times New Roman"/>
          <w:b/>
          <w:bCs/>
          <w:szCs w:val="24"/>
        </w:rPr>
        <w:t>bez prethodnog upozorenja</w:t>
      </w:r>
      <w:r w:rsidRPr="00396FA6">
        <w:rPr>
          <w:rFonts w:ascii="Times New Roman" w:hAnsi="Times New Roman" w:cs="Times New Roman"/>
          <w:szCs w:val="24"/>
        </w:rPr>
        <w:t>, od strane komunalnog redarstva Općine Vrsar-Orsera, u slučaju nepridržavanja općinskih propisa</w:t>
      </w:r>
      <w:r w:rsidR="004D3A27" w:rsidRPr="00396FA6">
        <w:rPr>
          <w:rFonts w:ascii="Times New Roman" w:hAnsi="Times New Roman" w:cs="Times New Roman"/>
          <w:szCs w:val="24"/>
        </w:rPr>
        <w:t xml:space="preserve"> i/ili</w:t>
      </w:r>
      <w:r w:rsidRPr="00396FA6">
        <w:rPr>
          <w:rFonts w:ascii="Times New Roman" w:hAnsi="Times New Roman" w:cs="Times New Roman"/>
          <w:szCs w:val="24"/>
        </w:rPr>
        <w:t xml:space="preserve"> izdanog Rješenja.</w:t>
      </w:r>
      <w:r w:rsidR="00B2038D" w:rsidRPr="00396FA6">
        <w:rPr>
          <w:rFonts w:ascii="Times New Roman" w:hAnsi="Times New Roman" w:cs="Times New Roman"/>
          <w:szCs w:val="24"/>
        </w:rPr>
        <w:t xml:space="preserve"> </w:t>
      </w:r>
      <w:r w:rsidRPr="00396FA6">
        <w:rPr>
          <w:rFonts w:ascii="Times New Roman" w:hAnsi="Times New Roman" w:cs="Times New Roman"/>
          <w:szCs w:val="24"/>
        </w:rPr>
        <w:t>(formular se može naći na internetskoj stranici www.vrsar.hr ili u Općini Vrsar-Orsera)</w:t>
      </w:r>
      <w:r w:rsidR="00E32B66">
        <w:rPr>
          <w:rFonts w:ascii="Times New Roman" w:hAnsi="Times New Roman" w:cs="Times New Roman"/>
          <w:szCs w:val="24"/>
        </w:rPr>
        <w:t>.</w:t>
      </w:r>
    </w:p>
    <w:p w14:paraId="26B3C102" w14:textId="77777777" w:rsidR="005A3046" w:rsidRDefault="005A3046" w:rsidP="00BA0B1D">
      <w:pPr>
        <w:ind w:left="1" w:right="-7"/>
        <w:jc w:val="both"/>
        <w:rPr>
          <w:rFonts w:ascii="Times New Roman" w:hAnsi="Times New Roman" w:cs="Times New Roman"/>
        </w:rPr>
      </w:pPr>
    </w:p>
    <w:p w14:paraId="71D2DD77" w14:textId="0AE8D5E9" w:rsidR="00C70628" w:rsidRPr="0051606B" w:rsidRDefault="00BA0B1D" w:rsidP="00337820">
      <w:pPr>
        <w:pStyle w:val="Odlomakpopisa"/>
        <w:numPr>
          <w:ilvl w:val="0"/>
          <w:numId w:val="2"/>
        </w:numPr>
        <w:tabs>
          <w:tab w:val="clear" w:pos="567"/>
          <w:tab w:val="num" w:pos="284"/>
        </w:tabs>
        <w:suppressAutoHyphens w:val="0"/>
        <w:ind w:left="284" w:right="-7"/>
        <w:jc w:val="both"/>
        <w:rPr>
          <w:rFonts w:ascii="Times New Roman" w:hAnsi="Times New Roman" w:cs="Times New Roman"/>
          <w:b/>
          <w:bCs/>
          <w:szCs w:val="24"/>
        </w:rPr>
      </w:pPr>
      <w:r w:rsidRPr="00934389">
        <w:rPr>
          <w:rFonts w:ascii="Times New Roman" w:hAnsi="Times New Roman" w:cs="Times New Roman"/>
          <w:b/>
          <w:bCs/>
        </w:rPr>
        <w:t>Ugovor</w:t>
      </w:r>
      <w:r w:rsidR="00A9747E" w:rsidRPr="00934389">
        <w:rPr>
          <w:rFonts w:ascii="Times New Roman" w:hAnsi="Times New Roman" w:cs="Times New Roman"/>
          <w:b/>
          <w:bCs/>
        </w:rPr>
        <w:t>, R</w:t>
      </w:r>
      <w:r w:rsidRPr="00934389">
        <w:rPr>
          <w:rFonts w:ascii="Times New Roman" w:hAnsi="Times New Roman" w:cs="Times New Roman"/>
          <w:b/>
          <w:bCs/>
        </w:rPr>
        <w:t>ješenje ili drugi dokaz o k</w:t>
      </w:r>
      <w:r w:rsidR="00A9747E" w:rsidRPr="00934389">
        <w:rPr>
          <w:rFonts w:ascii="Times New Roman" w:hAnsi="Times New Roman" w:cs="Times New Roman"/>
          <w:b/>
          <w:bCs/>
        </w:rPr>
        <w:t xml:space="preserve">orištenju </w:t>
      </w:r>
      <w:r w:rsidRPr="00934389">
        <w:rPr>
          <w:rFonts w:ascii="Times New Roman" w:hAnsi="Times New Roman" w:cs="Times New Roman"/>
          <w:b/>
          <w:bCs/>
        </w:rPr>
        <w:t>pomorskog dobra</w:t>
      </w:r>
      <w:r w:rsidR="00A9747E" w:rsidRPr="00934389">
        <w:rPr>
          <w:rFonts w:ascii="Times New Roman" w:hAnsi="Times New Roman" w:cs="Times New Roman"/>
          <w:b/>
          <w:bCs/>
        </w:rPr>
        <w:t xml:space="preserve"> u Vrsaru </w:t>
      </w:r>
      <w:r w:rsidR="007743C8" w:rsidRPr="0051606B">
        <w:rPr>
          <w:rFonts w:ascii="Times New Roman" w:hAnsi="Times New Roman" w:cs="Times New Roman"/>
          <w:b/>
          <w:bCs/>
        </w:rPr>
        <w:t xml:space="preserve">izuzev </w:t>
      </w:r>
      <w:r w:rsidR="004363E5" w:rsidRPr="0051606B">
        <w:rPr>
          <w:rFonts w:ascii="Times New Roman" w:hAnsi="Times New Roman" w:cs="Times New Roman"/>
          <w:b/>
          <w:bCs/>
        </w:rPr>
        <w:t xml:space="preserve"> za poziciju 615.</w:t>
      </w:r>
    </w:p>
    <w:p w14:paraId="5963F469" w14:textId="10F67F2B" w:rsidR="005F342E" w:rsidRPr="00934389" w:rsidRDefault="005F342E" w:rsidP="004D6F96">
      <w:pPr>
        <w:ind w:right="-7"/>
        <w:jc w:val="both"/>
        <w:rPr>
          <w:rFonts w:ascii="Times New Roman" w:hAnsi="Times New Roman" w:cs="Times New Roman"/>
          <w:b/>
          <w:bCs/>
        </w:rPr>
      </w:pPr>
    </w:p>
    <w:p w14:paraId="5963F46B" w14:textId="7C0528D4" w:rsidR="00F10E2B" w:rsidRPr="00396FA6" w:rsidRDefault="00F10E2B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b/>
          <w:szCs w:val="24"/>
        </w:rPr>
      </w:pPr>
      <w:r w:rsidRPr="00396FA6">
        <w:rPr>
          <w:rFonts w:ascii="Times New Roman" w:hAnsi="Times New Roman" w:cs="Times New Roman"/>
          <w:b/>
          <w:szCs w:val="24"/>
        </w:rPr>
        <w:t>Komisija između potpunih i pravovremenih ponuda bira najpovoljnijeg ponuditelja temeljem sljedećeg kriterija:</w:t>
      </w:r>
    </w:p>
    <w:p w14:paraId="5963F46C" w14:textId="77777777" w:rsidR="00F10E2B" w:rsidRPr="00396FA6" w:rsidRDefault="00F10E2B" w:rsidP="004D6F96">
      <w:pPr>
        <w:ind w:right="-7"/>
        <w:jc w:val="both"/>
        <w:rPr>
          <w:rFonts w:ascii="Times New Roman" w:hAnsi="Times New Roman" w:cs="Times New Roman"/>
          <w:b/>
          <w:szCs w:val="24"/>
        </w:rPr>
      </w:pPr>
    </w:p>
    <w:p w14:paraId="5963F46E" w14:textId="213765D8" w:rsidR="005F342E" w:rsidRPr="00CD0E0A" w:rsidRDefault="00D271B5" w:rsidP="00815BD8">
      <w:pPr>
        <w:numPr>
          <w:ilvl w:val="0"/>
          <w:numId w:val="6"/>
        </w:numPr>
        <w:tabs>
          <w:tab w:val="left" w:pos="1080"/>
        </w:tabs>
        <w:ind w:left="0"/>
        <w:jc w:val="both"/>
        <w:rPr>
          <w:rFonts w:ascii="Times New Roman" w:hAnsi="Times New Roman" w:cs="Times New Roman"/>
          <w:b/>
          <w:strike/>
          <w:color w:val="FF0000"/>
          <w:szCs w:val="24"/>
        </w:rPr>
      </w:pPr>
      <w:r w:rsidRPr="00CD0E0A">
        <w:rPr>
          <w:rFonts w:ascii="Times New Roman" w:hAnsi="Times New Roman" w:cs="Times New Roman"/>
          <w:b/>
          <w:szCs w:val="24"/>
        </w:rPr>
        <w:t>v</w:t>
      </w:r>
      <w:r w:rsidR="00F10E2B" w:rsidRPr="00CD0E0A">
        <w:rPr>
          <w:rFonts w:ascii="Times New Roman" w:hAnsi="Times New Roman" w:cs="Times New Roman"/>
          <w:b/>
          <w:szCs w:val="24"/>
        </w:rPr>
        <w:t>isine</w:t>
      </w:r>
      <w:r w:rsidRPr="00CD0E0A">
        <w:rPr>
          <w:rFonts w:ascii="Times New Roman" w:hAnsi="Times New Roman" w:cs="Times New Roman"/>
          <w:b/>
          <w:szCs w:val="24"/>
        </w:rPr>
        <w:t xml:space="preserve"> </w:t>
      </w:r>
      <w:r w:rsidR="00F10E2B" w:rsidRPr="00CD0E0A">
        <w:rPr>
          <w:rFonts w:ascii="Times New Roman" w:hAnsi="Times New Roman" w:cs="Times New Roman"/>
          <w:b/>
          <w:szCs w:val="24"/>
        </w:rPr>
        <w:t>ponuđenog pore</w:t>
      </w:r>
      <w:r w:rsidR="0016606E" w:rsidRPr="00CD0E0A">
        <w:rPr>
          <w:rFonts w:ascii="Times New Roman" w:hAnsi="Times New Roman" w:cs="Times New Roman"/>
          <w:b/>
          <w:szCs w:val="24"/>
        </w:rPr>
        <w:t>za na korištenje javne površine</w:t>
      </w:r>
    </w:p>
    <w:p w14:paraId="666EDC01" w14:textId="77777777" w:rsidR="00CD0E0A" w:rsidRPr="00CD0E0A" w:rsidRDefault="00CD0E0A" w:rsidP="00CD0E0A">
      <w:pPr>
        <w:tabs>
          <w:tab w:val="left" w:pos="1080"/>
        </w:tabs>
        <w:jc w:val="both"/>
        <w:rPr>
          <w:rFonts w:ascii="Times New Roman" w:hAnsi="Times New Roman" w:cs="Times New Roman"/>
          <w:b/>
          <w:strike/>
          <w:color w:val="FF0000"/>
          <w:szCs w:val="24"/>
        </w:rPr>
      </w:pPr>
    </w:p>
    <w:p w14:paraId="23FF9C88" w14:textId="0B5688D6" w:rsidR="0058378D" w:rsidRPr="00396FA6" w:rsidRDefault="009A10FB" w:rsidP="00B52868">
      <w:pPr>
        <w:tabs>
          <w:tab w:val="left" w:pos="709"/>
        </w:tabs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U</w:t>
      </w:r>
      <w:r w:rsidR="00B52868" w:rsidRPr="00396FA6">
        <w:rPr>
          <w:rFonts w:ascii="Times New Roman" w:hAnsi="Times New Roman" w:cs="Times New Roman"/>
          <w:szCs w:val="24"/>
        </w:rPr>
        <w:t xml:space="preserve"> slučaju da</w:t>
      </w:r>
      <w:r w:rsidR="00F10E2B" w:rsidRPr="00396FA6">
        <w:rPr>
          <w:rFonts w:ascii="Times New Roman" w:hAnsi="Times New Roman" w:cs="Times New Roman"/>
          <w:szCs w:val="24"/>
        </w:rPr>
        <w:t xml:space="preserve"> </w:t>
      </w:r>
      <w:r w:rsidR="00B52868" w:rsidRPr="00396FA6">
        <w:t>je za iste javne površine prispjelo više valjanih najpovoljnijih ponuda koje su istovjetne po visini ponuđenog poreza, Komisija će provesti usmeno nadmetanje</w:t>
      </w:r>
      <w:r w:rsidR="00B52868" w:rsidRPr="00396FA6">
        <w:rPr>
          <w:rFonts w:ascii="Times New Roman" w:hAnsi="Times New Roman" w:cs="Times New Roman"/>
          <w:szCs w:val="24"/>
        </w:rPr>
        <w:t>.</w:t>
      </w:r>
    </w:p>
    <w:p w14:paraId="7A9743C6" w14:textId="464645AF" w:rsidR="0058378D" w:rsidRPr="00396FA6" w:rsidRDefault="0058378D" w:rsidP="00B52868">
      <w:pPr>
        <w:tabs>
          <w:tab w:val="left" w:pos="709"/>
        </w:tabs>
        <w:jc w:val="both"/>
        <w:rPr>
          <w:rFonts w:ascii="Times New Roman" w:hAnsi="Times New Roman" w:cs="Times New Roman"/>
          <w:szCs w:val="24"/>
        </w:rPr>
      </w:pPr>
    </w:p>
    <w:p w14:paraId="37301376" w14:textId="183A6946" w:rsidR="007B4D25" w:rsidRPr="00396FA6" w:rsidRDefault="007B4D25" w:rsidP="00B52868">
      <w:pPr>
        <w:tabs>
          <w:tab w:val="left" w:pos="709"/>
        </w:tabs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 xml:space="preserve">U slučaju da za pojedinu poziciju </w:t>
      </w:r>
      <w:r w:rsidR="00BB2BA9" w:rsidRPr="00396FA6">
        <w:rPr>
          <w:rFonts w:ascii="Times New Roman" w:hAnsi="Times New Roman" w:cs="Times New Roman"/>
          <w:szCs w:val="24"/>
        </w:rPr>
        <w:t xml:space="preserve">ne pristigne </w:t>
      </w:r>
      <w:r w:rsidR="009D18DF" w:rsidRPr="00396FA6">
        <w:rPr>
          <w:rFonts w:ascii="Times New Roman" w:hAnsi="Times New Roman" w:cs="Times New Roman"/>
          <w:szCs w:val="24"/>
        </w:rPr>
        <w:t>niti jedna valjana</w:t>
      </w:r>
      <w:r w:rsidR="00152210" w:rsidRPr="00396FA6">
        <w:rPr>
          <w:rFonts w:ascii="Times New Roman" w:hAnsi="Times New Roman" w:cs="Times New Roman"/>
          <w:szCs w:val="24"/>
        </w:rPr>
        <w:t xml:space="preserve"> ponuda, Komisija zadržava pravo da istu ponudi idućem najpovoljnijem </w:t>
      </w:r>
      <w:r w:rsidR="00941ACC" w:rsidRPr="00396FA6">
        <w:rPr>
          <w:rFonts w:ascii="Times New Roman" w:hAnsi="Times New Roman" w:cs="Times New Roman"/>
          <w:szCs w:val="24"/>
        </w:rPr>
        <w:t>ponuditelju koji se natječe za drugu poziciju iste namjene</w:t>
      </w:r>
      <w:r w:rsidR="00116899" w:rsidRPr="00396FA6">
        <w:rPr>
          <w:rFonts w:ascii="Times New Roman" w:hAnsi="Times New Roman" w:cs="Times New Roman"/>
          <w:szCs w:val="24"/>
        </w:rPr>
        <w:t xml:space="preserve"> po </w:t>
      </w:r>
      <w:r w:rsidR="00737351" w:rsidRPr="00396FA6">
        <w:rPr>
          <w:rFonts w:ascii="Times New Roman" w:hAnsi="Times New Roman" w:cs="Times New Roman"/>
          <w:szCs w:val="24"/>
        </w:rPr>
        <w:t>ponuđenom iznosu poreza</w:t>
      </w:r>
      <w:r w:rsidR="00F66E59" w:rsidRPr="00396FA6">
        <w:rPr>
          <w:rFonts w:ascii="Times New Roman" w:hAnsi="Times New Roman" w:cs="Times New Roman"/>
          <w:szCs w:val="24"/>
        </w:rPr>
        <w:t>.</w:t>
      </w:r>
      <w:r w:rsidR="00737351" w:rsidRPr="00396FA6">
        <w:rPr>
          <w:rFonts w:ascii="Times New Roman" w:hAnsi="Times New Roman" w:cs="Times New Roman"/>
          <w:szCs w:val="24"/>
        </w:rPr>
        <w:t xml:space="preserve"> </w:t>
      </w:r>
    </w:p>
    <w:p w14:paraId="1B00B09D" w14:textId="77777777" w:rsidR="00B52868" w:rsidRPr="00396FA6" w:rsidRDefault="00B52868" w:rsidP="00B52868">
      <w:pPr>
        <w:tabs>
          <w:tab w:val="left" w:pos="709"/>
        </w:tabs>
        <w:jc w:val="both"/>
        <w:rPr>
          <w:rFonts w:ascii="Times New Roman" w:hAnsi="Times New Roman" w:cs="Times New Roman"/>
          <w:szCs w:val="24"/>
        </w:rPr>
      </w:pPr>
    </w:p>
    <w:p w14:paraId="5963F477" w14:textId="78B97563" w:rsidR="00F10E2B" w:rsidRPr="007743C8" w:rsidRDefault="00BE2DED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strike/>
          <w:szCs w:val="24"/>
        </w:rPr>
      </w:pPr>
      <w:r w:rsidRPr="00C85624">
        <w:rPr>
          <w:rFonts w:ascii="Times New Roman" w:hAnsi="Times New Roman" w:cs="Times New Roman"/>
          <w:szCs w:val="24"/>
        </w:rPr>
        <w:t>Natjecati se mogu f</w:t>
      </w:r>
      <w:r w:rsidR="00F10E2B" w:rsidRPr="00C85624">
        <w:rPr>
          <w:rFonts w:ascii="Times New Roman" w:hAnsi="Times New Roman" w:cs="Times New Roman"/>
          <w:szCs w:val="24"/>
        </w:rPr>
        <w:t>izičk</w:t>
      </w:r>
      <w:r w:rsidR="008B4281" w:rsidRPr="00C85624">
        <w:rPr>
          <w:rFonts w:ascii="Times New Roman" w:hAnsi="Times New Roman" w:cs="Times New Roman"/>
          <w:szCs w:val="24"/>
        </w:rPr>
        <w:t>e</w:t>
      </w:r>
      <w:r w:rsidR="00F10E2B" w:rsidRPr="00C85624">
        <w:rPr>
          <w:rFonts w:ascii="Times New Roman" w:hAnsi="Times New Roman" w:cs="Times New Roman"/>
          <w:szCs w:val="24"/>
        </w:rPr>
        <w:t xml:space="preserve"> </w:t>
      </w:r>
      <w:r w:rsidR="008B4281" w:rsidRPr="00C85624">
        <w:rPr>
          <w:rFonts w:ascii="Times New Roman" w:hAnsi="Times New Roman" w:cs="Times New Roman"/>
          <w:szCs w:val="24"/>
        </w:rPr>
        <w:t>i pravne osobe koje su</w:t>
      </w:r>
      <w:r w:rsidR="00573DAD" w:rsidRPr="00C85624">
        <w:rPr>
          <w:rFonts w:ascii="Times New Roman" w:hAnsi="Times New Roman" w:cs="Times New Roman"/>
          <w:szCs w:val="24"/>
        </w:rPr>
        <w:t xml:space="preserve"> </w:t>
      </w:r>
      <w:r w:rsidR="00573DAD" w:rsidRPr="00C85624">
        <w:rPr>
          <w:rFonts w:ascii="Times New Roman" w:hAnsi="Times New Roman" w:cs="Times New Roman"/>
          <w:b/>
        </w:rPr>
        <w:t>korisn</w:t>
      </w:r>
      <w:r w:rsidR="008B4281" w:rsidRPr="00C85624">
        <w:rPr>
          <w:rFonts w:ascii="Times New Roman" w:hAnsi="Times New Roman" w:cs="Times New Roman"/>
          <w:b/>
        </w:rPr>
        <w:t>ici</w:t>
      </w:r>
      <w:r w:rsidR="00573DAD" w:rsidRPr="00C85624">
        <w:rPr>
          <w:rFonts w:ascii="Times New Roman" w:hAnsi="Times New Roman" w:cs="Times New Roman"/>
          <w:b/>
        </w:rPr>
        <w:t xml:space="preserve"> pomorskog dobra za iznajmljivanje brodica </w:t>
      </w:r>
      <w:r w:rsidR="0084015D">
        <w:rPr>
          <w:rFonts w:ascii="Times New Roman" w:hAnsi="Times New Roman" w:cs="Times New Roman"/>
          <w:b/>
        </w:rPr>
        <w:t xml:space="preserve">ili </w:t>
      </w:r>
      <w:r w:rsidR="006B1B58">
        <w:rPr>
          <w:rFonts w:ascii="Times New Roman" w:hAnsi="Times New Roman" w:cs="Times New Roman"/>
          <w:b/>
        </w:rPr>
        <w:t xml:space="preserve">prijevoz putnika morem </w:t>
      </w:r>
      <w:r w:rsidR="006B1B58" w:rsidRPr="006B1B58">
        <w:rPr>
          <w:rFonts w:ascii="Times New Roman" w:hAnsi="Times New Roman" w:cs="Times New Roman"/>
          <w:b/>
        </w:rPr>
        <w:t xml:space="preserve"> </w:t>
      </w:r>
      <w:r w:rsidR="006B1B58" w:rsidRPr="00C85624">
        <w:rPr>
          <w:rFonts w:ascii="Times New Roman" w:hAnsi="Times New Roman" w:cs="Times New Roman"/>
          <w:b/>
        </w:rPr>
        <w:t>u Vrsaru</w:t>
      </w:r>
      <w:r w:rsidR="0084015D">
        <w:rPr>
          <w:rFonts w:ascii="Times New Roman" w:hAnsi="Times New Roman" w:cs="Times New Roman"/>
          <w:b/>
        </w:rPr>
        <w:t xml:space="preserve"> </w:t>
      </w:r>
      <w:r w:rsidR="006B1B58">
        <w:rPr>
          <w:rFonts w:ascii="Times New Roman" w:hAnsi="Times New Roman" w:cs="Times New Roman"/>
          <w:b/>
        </w:rPr>
        <w:t xml:space="preserve"> </w:t>
      </w:r>
      <w:r w:rsidR="00573DAD" w:rsidRPr="00C85624">
        <w:rPr>
          <w:rFonts w:ascii="Times New Roman" w:hAnsi="Times New Roman" w:cs="Times New Roman"/>
          <w:b/>
        </w:rPr>
        <w:t xml:space="preserve">, </w:t>
      </w:r>
      <w:r w:rsidR="007743C8" w:rsidRPr="0051606B">
        <w:rPr>
          <w:rFonts w:ascii="Times New Roman" w:hAnsi="Times New Roman" w:cs="Times New Roman"/>
          <w:b/>
        </w:rPr>
        <w:t xml:space="preserve">izuzev </w:t>
      </w:r>
      <w:r w:rsidR="00515702" w:rsidRPr="0051606B">
        <w:rPr>
          <w:rFonts w:ascii="Times New Roman" w:hAnsi="Times New Roman" w:cs="Times New Roman"/>
          <w:b/>
        </w:rPr>
        <w:t>za poziciju 615</w:t>
      </w:r>
      <w:r w:rsidRPr="00C85624">
        <w:rPr>
          <w:rFonts w:ascii="Times New Roman" w:hAnsi="Times New Roman" w:cs="Times New Roman"/>
          <w:szCs w:val="24"/>
        </w:rPr>
        <w:t>.</w:t>
      </w:r>
      <w:r w:rsidR="00C603CD" w:rsidRPr="00C85624">
        <w:rPr>
          <w:rFonts w:ascii="Times New Roman" w:hAnsi="Times New Roman" w:cs="Times New Roman"/>
          <w:szCs w:val="24"/>
        </w:rPr>
        <w:t xml:space="preserve"> </w:t>
      </w:r>
    </w:p>
    <w:p w14:paraId="5D5AE058" w14:textId="77777777" w:rsidR="007743C8" w:rsidRPr="007743C8" w:rsidRDefault="007743C8" w:rsidP="007743C8">
      <w:pPr>
        <w:ind w:right="-7"/>
        <w:jc w:val="both"/>
        <w:rPr>
          <w:rFonts w:ascii="Times New Roman" w:hAnsi="Times New Roman" w:cs="Times New Roman"/>
          <w:strike/>
          <w:szCs w:val="24"/>
        </w:rPr>
      </w:pPr>
    </w:p>
    <w:p w14:paraId="1928DE1A" w14:textId="13C7432A" w:rsidR="00515702" w:rsidRPr="0051606B" w:rsidRDefault="007743C8" w:rsidP="00667F10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b/>
          <w:bCs/>
          <w:strike/>
          <w:szCs w:val="24"/>
        </w:rPr>
      </w:pPr>
      <w:r w:rsidRPr="0051606B">
        <w:rPr>
          <w:rFonts w:ascii="Times New Roman" w:hAnsi="Times New Roman" w:cs="Times New Roman"/>
          <w:b/>
          <w:bCs/>
          <w:szCs w:val="24"/>
        </w:rPr>
        <w:t>Natjecati se može isključivo za jednu poziciju.</w:t>
      </w:r>
    </w:p>
    <w:p w14:paraId="60388216" w14:textId="77777777" w:rsidR="00FE3E2E" w:rsidRPr="00FE3E2E" w:rsidRDefault="00FE3E2E" w:rsidP="00FE3E2E">
      <w:pPr>
        <w:pStyle w:val="Odlomakpopisa"/>
        <w:rPr>
          <w:rFonts w:ascii="Times New Roman" w:hAnsi="Times New Roman" w:cs="Times New Roman"/>
          <w:b/>
          <w:bCs/>
          <w:strike/>
          <w:szCs w:val="24"/>
        </w:rPr>
      </w:pPr>
    </w:p>
    <w:p w14:paraId="5EC254B5" w14:textId="0C3EB7E9" w:rsidR="00FE3E2E" w:rsidRPr="0051606B" w:rsidRDefault="00FE3E2E" w:rsidP="00667F10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b/>
          <w:bCs/>
          <w:szCs w:val="24"/>
        </w:rPr>
      </w:pPr>
      <w:r w:rsidRPr="0051606B">
        <w:rPr>
          <w:rFonts w:ascii="Times New Roman" w:hAnsi="Times New Roman" w:cs="Times New Roman"/>
          <w:b/>
          <w:bCs/>
          <w:szCs w:val="24"/>
        </w:rPr>
        <w:t xml:space="preserve">Na poziciji 615 </w:t>
      </w:r>
      <w:r w:rsidR="004E348A" w:rsidRPr="0051606B">
        <w:rPr>
          <w:rStyle w:val="Naglaeno"/>
          <w:rFonts w:ascii="Times New Roman" w:hAnsi="Times New Roman" w:cs="Times New Roman"/>
          <w:color w:val="0A0A0A"/>
          <w:shd w:val="clear" w:color="auto" w:fill="FFFFFF"/>
        </w:rPr>
        <w:t>nije dozvoljena prodaja izleta čiji je itinerar, sadržaj ili plan puta istovjetan ponudi na ostalim prodajnim pozicijama.</w:t>
      </w:r>
    </w:p>
    <w:p w14:paraId="5963F478" w14:textId="77777777" w:rsidR="00F10E2B" w:rsidRPr="004E348A" w:rsidRDefault="00F10E2B" w:rsidP="004D6F96">
      <w:pPr>
        <w:ind w:right="-7"/>
        <w:jc w:val="both"/>
        <w:rPr>
          <w:rFonts w:ascii="Times New Roman" w:hAnsi="Times New Roman" w:cs="Times New Roman"/>
          <w:strike/>
          <w:szCs w:val="24"/>
        </w:rPr>
      </w:pPr>
    </w:p>
    <w:p w14:paraId="5963F47B" w14:textId="502D07BF" w:rsidR="00F10E2B" w:rsidRPr="00396FA6" w:rsidRDefault="00F10E2B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 xml:space="preserve">Rezultati o najpovoljnijim ponudama će se objaviti u roku od </w:t>
      </w:r>
      <w:r w:rsidR="0097677C" w:rsidRPr="00396FA6">
        <w:rPr>
          <w:rFonts w:ascii="Times New Roman" w:hAnsi="Times New Roman" w:cs="Times New Roman"/>
          <w:szCs w:val="24"/>
        </w:rPr>
        <w:t>15</w:t>
      </w:r>
      <w:r w:rsidRPr="00396FA6">
        <w:rPr>
          <w:rFonts w:ascii="Times New Roman" w:hAnsi="Times New Roman" w:cs="Times New Roman"/>
          <w:szCs w:val="24"/>
        </w:rPr>
        <w:t xml:space="preserve"> dana od dana </w:t>
      </w:r>
      <w:r w:rsidR="00697187" w:rsidRPr="00396FA6">
        <w:rPr>
          <w:rFonts w:ascii="Times New Roman" w:hAnsi="Times New Roman" w:cs="Times New Roman"/>
          <w:szCs w:val="24"/>
        </w:rPr>
        <w:t>isteka roka za podnošenje ponuda</w:t>
      </w:r>
      <w:r w:rsidRPr="00396FA6">
        <w:rPr>
          <w:rFonts w:ascii="Times New Roman" w:hAnsi="Times New Roman" w:cs="Times New Roman"/>
          <w:szCs w:val="24"/>
        </w:rPr>
        <w:t>, na oglasnoj</w:t>
      </w:r>
      <w:r w:rsidR="00B22BD9" w:rsidRPr="00396FA6">
        <w:rPr>
          <w:rFonts w:ascii="Times New Roman" w:hAnsi="Times New Roman" w:cs="Times New Roman"/>
          <w:szCs w:val="24"/>
        </w:rPr>
        <w:t xml:space="preserve"> ploči Općine Vrsar-Orsera te službenim web stranicama Općine Vrsar-Orsera.</w:t>
      </w:r>
    </w:p>
    <w:p w14:paraId="5963F47C" w14:textId="77777777" w:rsidR="00F10E2B" w:rsidRPr="00396FA6" w:rsidRDefault="00F10E2B" w:rsidP="004D6F96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5963F47D" w14:textId="2C77261B" w:rsidR="00F10E2B" w:rsidRPr="00396FA6" w:rsidRDefault="00F10E2B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Najpovoljnijem ponuđaču će Jedinstveni upravni odjel Općine Vrsar</w:t>
      </w:r>
      <w:r w:rsidR="004A18E0" w:rsidRPr="00396FA6">
        <w:rPr>
          <w:rFonts w:ascii="Times New Roman" w:hAnsi="Times New Roman" w:cs="Times New Roman"/>
          <w:szCs w:val="24"/>
        </w:rPr>
        <w:t>-Orsera</w:t>
      </w:r>
      <w:r w:rsidRPr="00396FA6">
        <w:rPr>
          <w:rFonts w:ascii="Times New Roman" w:hAnsi="Times New Roman" w:cs="Times New Roman"/>
          <w:szCs w:val="24"/>
        </w:rPr>
        <w:t xml:space="preserve"> izdati </w:t>
      </w:r>
      <w:r w:rsidR="004A18E0" w:rsidRPr="00396FA6">
        <w:rPr>
          <w:rFonts w:ascii="Times New Roman" w:hAnsi="Times New Roman" w:cs="Times New Roman"/>
          <w:szCs w:val="24"/>
        </w:rPr>
        <w:t>Rješenje</w:t>
      </w:r>
      <w:r w:rsidRPr="00396FA6">
        <w:rPr>
          <w:rFonts w:ascii="Times New Roman" w:hAnsi="Times New Roman" w:cs="Times New Roman"/>
          <w:szCs w:val="24"/>
        </w:rPr>
        <w:t xml:space="preserve"> za  korištenje javne površine u roku od osam dana od dana objave rezultata natječaja na oglasnoj ploči Općine Vrsar-Orsera, u slučaju da je ispunio sve obveze iz Natječaja.</w:t>
      </w:r>
    </w:p>
    <w:p w14:paraId="226EBE37" w14:textId="77777777" w:rsidR="00ED0A97" w:rsidRPr="00396FA6" w:rsidRDefault="00ED0A97" w:rsidP="004D6F96">
      <w:pPr>
        <w:ind w:firstLine="426"/>
        <w:jc w:val="both"/>
        <w:rPr>
          <w:rFonts w:ascii="Times New Roman" w:hAnsi="Times New Roman" w:cs="Times New Roman"/>
          <w:szCs w:val="24"/>
        </w:rPr>
      </w:pPr>
    </w:p>
    <w:p w14:paraId="6E8EFD70" w14:textId="77777777" w:rsidR="005A3046" w:rsidRPr="00396FA6" w:rsidRDefault="00F10E2B" w:rsidP="004D6F96">
      <w:pPr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Ukoliko najpovoljniji ponuđač ne postupi po stavku 2. ov</w:t>
      </w:r>
      <w:r w:rsidR="00B22BD9" w:rsidRPr="00396FA6">
        <w:rPr>
          <w:rFonts w:ascii="Times New Roman" w:hAnsi="Times New Roman" w:cs="Times New Roman"/>
          <w:szCs w:val="24"/>
        </w:rPr>
        <w:t>e</w:t>
      </w:r>
      <w:r w:rsidRPr="00396FA6">
        <w:rPr>
          <w:rFonts w:ascii="Times New Roman" w:hAnsi="Times New Roman" w:cs="Times New Roman"/>
          <w:szCs w:val="24"/>
        </w:rPr>
        <w:t xml:space="preserve"> </w:t>
      </w:r>
      <w:r w:rsidR="00B22BD9" w:rsidRPr="00396FA6">
        <w:rPr>
          <w:rFonts w:ascii="Times New Roman" w:hAnsi="Times New Roman" w:cs="Times New Roman"/>
          <w:szCs w:val="24"/>
        </w:rPr>
        <w:t>točke</w:t>
      </w:r>
      <w:r w:rsidRPr="00396FA6">
        <w:rPr>
          <w:rFonts w:ascii="Times New Roman" w:hAnsi="Times New Roman" w:cs="Times New Roman"/>
          <w:szCs w:val="24"/>
        </w:rPr>
        <w:t xml:space="preserve"> gubi pravo korištenja javne površine. </w:t>
      </w:r>
    </w:p>
    <w:p w14:paraId="00D59F91" w14:textId="77777777" w:rsidR="005A3046" w:rsidRPr="00396FA6" w:rsidRDefault="005A3046" w:rsidP="004D6F96">
      <w:pPr>
        <w:jc w:val="both"/>
        <w:rPr>
          <w:rFonts w:ascii="Times New Roman" w:hAnsi="Times New Roman" w:cs="Times New Roman"/>
          <w:szCs w:val="24"/>
        </w:rPr>
      </w:pPr>
    </w:p>
    <w:p w14:paraId="5963F480" w14:textId="7E9DA526" w:rsidR="00F10E2B" w:rsidRPr="00396FA6" w:rsidRDefault="00F10E2B" w:rsidP="004D6F96">
      <w:pPr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Komunalni redari Općine Vrsar</w:t>
      </w:r>
      <w:r w:rsidR="00854455" w:rsidRPr="00396FA6">
        <w:rPr>
          <w:rFonts w:ascii="Times New Roman" w:hAnsi="Times New Roman" w:cs="Times New Roman"/>
          <w:szCs w:val="24"/>
        </w:rPr>
        <w:t>-Orsera</w:t>
      </w:r>
      <w:r w:rsidRPr="00396FA6">
        <w:rPr>
          <w:rFonts w:ascii="Times New Roman" w:hAnsi="Times New Roman" w:cs="Times New Roman"/>
          <w:szCs w:val="24"/>
        </w:rPr>
        <w:t xml:space="preserve"> sastavit će Zapisnik na licu mjesta, odnosno Jedinstveni upravni odjel Općine Vrsar</w:t>
      </w:r>
      <w:r w:rsidR="00854455" w:rsidRPr="00396FA6">
        <w:rPr>
          <w:rFonts w:ascii="Times New Roman" w:hAnsi="Times New Roman" w:cs="Times New Roman"/>
          <w:szCs w:val="24"/>
        </w:rPr>
        <w:t>-Orsera</w:t>
      </w:r>
      <w:r w:rsidRPr="00396FA6">
        <w:rPr>
          <w:rFonts w:ascii="Times New Roman" w:hAnsi="Times New Roman" w:cs="Times New Roman"/>
          <w:szCs w:val="24"/>
        </w:rPr>
        <w:t xml:space="preserve"> će, na osnovu navedenog Zapisnika donijet</w:t>
      </w:r>
      <w:r w:rsidR="00697A5A" w:rsidRPr="00396FA6">
        <w:rPr>
          <w:rFonts w:ascii="Times New Roman" w:hAnsi="Times New Roman" w:cs="Times New Roman"/>
          <w:szCs w:val="24"/>
        </w:rPr>
        <w:t>i</w:t>
      </w:r>
      <w:r w:rsidRPr="00396FA6">
        <w:rPr>
          <w:rFonts w:ascii="Times New Roman" w:hAnsi="Times New Roman" w:cs="Times New Roman"/>
          <w:szCs w:val="24"/>
        </w:rPr>
        <w:t xml:space="preserve"> Odluku o oduzimanju </w:t>
      </w:r>
      <w:r w:rsidR="00854455" w:rsidRPr="00396FA6">
        <w:rPr>
          <w:rFonts w:ascii="Times New Roman" w:hAnsi="Times New Roman" w:cs="Times New Roman"/>
          <w:szCs w:val="24"/>
        </w:rPr>
        <w:t>Rješenja</w:t>
      </w:r>
      <w:r w:rsidRPr="00396FA6">
        <w:rPr>
          <w:rFonts w:ascii="Times New Roman" w:hAnsi="Times New Roman" w:cs="Times New Roman"/>
          <w:szCs w:val="24"/>
        </w:rPr>
        <w:t xml:space="preserve"> za korištenje javne površine, slijedom čega </w:t>
      </w:r>
      <w:r w:rsidR="00B22BD9" w:rsidRPr="00396FA6">
        <w:rPr>
          <w:rFonts w:ascii="Times New Roman" w:hAnsi="Times New Roman" w:cs="Times New Roman"/>
          <w:szCs w:val="24"/>
        </w:rPr>
        <w:t>Općina može ponuditi</w:t>
      </w:r>
      <w:r w:rsidRPr="00396FA6">
        <w:rPr>
          <w:rFonts w:ascii="Times New Roman" w:hAnsi="Times New Roman" w:cs="Times New Roman"/>
          <w:szCs w:val="24"/>
        </w:rPr>
        <w:t xml:space="preserve"> ist</w:t>
      </w:r>
      <w:r w:rsidR="00B22BD9" w:rsidRPr="00396FA6">
        <w:rPr>
          <w:rFonts w:ascii="Times New Roman" w:hAnsi="Times New Roman" w:cs="Times New Roman"/>
          <w:szCs w:val="24"/>
        </w:rPr>
        <w:t>u</w:t>
      </w:r>
      <w:r w:rsidRPr="00396FA6">
        <w:rPr>
          <w:rFonts w:ascii="Times New Roman" w:hAnsi="Times New Roman" w:cs="Times New Roman"/>
          <w:szCs w:val="24"/>
        </w:rPr>
        <w:t xml:space="preserve"> javn</w:t>
      </w:r>
      <w:r w:rsidR="00B22BD9" w:rsidRPr="00396FA6">
        <w:rPr>
          <w:rFonts w:ascii="Times New Roman" w:hAnsi="Times New Roman" w:cs="Times New Roman"/>
          <w:szCs w:val="24"/>
        </w:rPr>
        <w:t>u</w:t>
      </w:r>
      <w:r w:rsidRPr="00396FA6">
        <w:rPr>
          <w:rFonts w:ascii="Times New Roman" w:hAnsi="Times New Roman" w:cs="Times New Roman"/>
          <w:szCs w:val="24"/>
        </w:rPr>
        <w:t xml:space="preserve"> površin</w:t>
      </w:r>
      <w:r w:rsidR="00B22BD9" w:rsidRPr="00396FA6">
        <w:rPr>
          <w:rFonts w:ascii="Times New Roman" w:hAnsi="Times New Roman" w:cs="Times New Roman"/>
          <w:szCs w:val="24"/>
        </w:rPr>
        <w:t>u</w:t>
      </w:r>
      <w:r w:rsidRPr="00396FA6">
        <w:rPr>
          <w:rFonts w:ascii="Times New Roman" w:hAnsi="Times New Roman" w:cs="Times New Roman"/>
          <w:szCs w:val="24"/>
        </w:rPr>
        <w:t xml:space="preserve"> </w:t>
      </w:r>
      <w:r w:rsidR="00B22BD9" w:rsidRPr="00396FA6">
        <w:rPr>
          <w:rFonts w:ascii="Times New Roman" w:hAnsi="Times New Roman" w:cs="Times New Roman"/>
          <w:szCs w:val="24"/>
        </w:rPr>
        <w:t>slijedećem</w:t>
      </w:r>
      <w:r w:rsidR="004213F0" w:rsidRPr="00396FA6">
        <w:rPr>
          <w:rFonts w:ascii="Times New Roman" w:hAnsi="Times New Roman" w:cs="Times New Roman"/>
          <w:szCs w:val="24"/>
        </w:rPr>
        <w:t xml:space="preserve"> po redu najpovoljnijem ponuditelj</w:t>
      </w:r>
      <w:r w:rsidR="00B77B94" w:rsidRPr="00396FA6">
        <w:rPr>
          <w:rFonts w:ascii="Times New Roman" w:hAnsi="Times New Roman" w:cs="Times New Roman"/>
          <w:szCs w:val="24"/>
        </w:rPr>
        <w:t>u</w:t>
      </w:r>
      <w:r w:rsidRPr="00396FA6">
        <w:rPr>
          <w:rFonts w:ascii="Times New Roman" w:hAnsi="Times New Roman" w:cs="Times New Roman"/>
          <w:szCs w:val="24"/>
        </w:rPr>
        <w:t>.</w:t>
      </w:r>
    </w:p>
    <w:p w14:paraId="47C9969B" w14:textId="77777777" w:rsidR="005A3046" w:rsidRPr="00396FA6" w:rsidRDefault="005A3046" w:rsidP="004D6F96">
      <w:pPr>
        <w:jc w:val="both"/>
        <w:rPr>
          <w:rFonts w:ascii="Times New Roman" w:hAnsi="Times New Roman" w:cs="Times New Roman"/>
          <w:szCs w:val="24"/>
        </w:rPr>
      </w:pPr>
    </w:p>
    <w:p w14:paraId="5963F481" w14:textId="35062516" w:rsidR="00F10E2B" w:rsidRDefault="00F10E2B" w:rsidP="004D6F96">
      <w:pPr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 xml:space="preserve">Ukoliko  pojedini </w:t>
      </w:r>
      <w:r w:rsidR="00B22BD9" w:rsidRPr="00396FA6">
        <w:rPr>
          <w:rFonts w:ascii="Times New Roman" w:hAnsi="Times New Roman" w:cs="Times New Roman"/>
          <w:szCs w:val="24"/>
        </w:rPr>
        <w:t>ponu</w:t>
      </w:r>
      <w:r w:rsidR="004213F0" w:rsidRPr="00396FA6">
        <w:rPr>
          <w:rFonts w:ascii="Times New Roman" w:hAnsi="Times New Roman" w:cs="Times New Roman"/>
          <w:szCs w:val="24"/>
        </w:rPr>
        <w:t>ditelj</w:t>
      </w:r>
      <w:r w:rsidRPr="00396FA6">
        <w:rPr>
          <w:rFonts w:ascii="Times New Roman" w:hAnsi="Times New Roman" w:cs="Times New Roman"/>
          <w:szCs w:val="24"/>
        </w:rPr>
        <w:t xml:space="preserve"> nakon objave rezultata Natječaja odustane od pojedine lokacije gubi pravo na povrat jamčevine.</w:t>
      </w:r>
    </w:p>
    <w:p w14:paraId="5963F482" w14:textId="77777777" w:rsidR="00F10E2B" w:rsidRPr="00396FA6" w:rsidRDefault="00F10E2B" w:rsidP="004D6F96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5963F483" w14:textId="4B194CE5" w:rsidR="00F10E2B" w:rsidRPr="00396FA6" w:rsidRDefault="00F10E2B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Način plaćanja:</w:t>
      </w:r>
    </w:p>
    <w:p w14:paraId="5963F484" w14:textId="77777777" w:rsidR="00F10E2B" w:rsidRPr="00396FA6" w:rsidRDefault="00F10E2B" w:rsidP="004D6F96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5963F485" w14:textId="77777777" w:rsidR="005F4BC4" w:rsidRPr="00396FA6" w:rsidRDefault="005F4BC4" w:rsidP="004D6F96">
      <w:pPr>
        <w:jc w:val="both"/>
        <w:rPr>
          <w:sz w:val="22"/>
          <w:szCs w:val="22"/>
          <w:lang w:eastAsia="en-US"/>
        </w:rPr>
      </w:pPr>
      <w:r w:rsidRPr="00396FA6">
        <w:t xml:space="preserve">Jamčevinu u iznosu od </w:t>
      </w:r>
      <w:r w:rsidRPr="00396FA6">
        <w:rPr>
          <w:b/>
          <w:bCs/>
        </w:rPr>
        <w:t>50% od početne visine poreza</w:t>
      </w:r>
      <w:r w:rsidRPr="00396FA6">
        <w:t xml:space="preserve"> na korištenje javne površine na određenoj poziciji potrebno je uplatiti najkasnije do navedenog roka za dostave ponude. Ponuditelju čija ponuda bude prihvaćena, položena jamčevina uračunava se u prvu ratu poreza na korištenje javne površine.</w:t>
      </w:r>
    </w:p>
    <w:p w14:paraId="37BA65CD" w14:textId="77777777" w:rsidR="00175F93" w:rsidRPr="00396FA6" w:rsidRDefault="00175F93" w:rsidP="004D6F96">
      <w:pPr>
        <w:jc w:val="both"/>
      </w:pPr>
    </w:p>
    <w:p w14:paraId="5963F486" w14:textId="5E8334AC" w:rsidR="005F4BC4" w:rsidRPr="00396FA6" w:rsidRDefault="005F4BC4" w:rsidP="004D6F96">
      <w:pPr>
        <w:jc w:val="both"/>
      </w:pPr>
      <w:r w:rsidRPr="00396FA6">
        <w:t>Uplata jamčevine se vrši na račun Proračuna Općine Vrsar-Orsera IBAN HR5124020061851600003, model HR68, poziv na broj : 1740 - OIB s naznakom: "POREZ JP ZA (godina za koju se vrši plaćanje)"</w:t>
      </w:r>
    </w:p>
    <w:p w14:paraId="277828C9" w14:textId="77777777" w:rsidR="00175F93" w:rsidRPr="00396FA6" w:rsidRDefault="00175F93" w:rsidP="004D6F96">
      <w:pPr>
        <w:jc w:val="both"/>
        <w:rPr>
          <w:u w:val="single"/>
        </w:rPr>
      </w:pPr>
    </w:p>
    <w:p w14:paraId="4DBFB86A" w14:textId="3ECE52BF" w:rsidR="007C3ECE" w:rsidRDefault="005F4BC4" w:rsidP="004D6F96">
      <w:pPr>
        <w:jc w:val="both"/>
        <w:rPr>
          <w:b/>
          <w:bCs/>
        </w:rPr>
      </w:pPr>
      <w:r w:rsidRPr="00396FA6">
        <w:rPr>
          <w:u w:val="single"/>
        </w:rPr>
        <w:t>Napomena:</w:t>
      </w:r>
      <w:r w:rsidRPr="00396FA6">
        <w:t xml:space="preserve"> OIB iz poziva na broj, prilikom uplate jamčevine ili ostaloga </w:t>
      </w:r>
      <w:r w:rsidRPr="00396FA6">
        <w:rPr>
          <w:b/>
          <w:bCs/>
          <w:u w:val="single"/>
        </w:rPr>
        <w:t>mora biti istovjetan</w:t>
      </w:r>
      <w:r w:rsidR="004213F0" w:rsidRPr="00396FA6">
        <w:t xml:space="preserve"> OIB-u navedenome u formularu ponude</w:t>
      </w:r>
      <w:r w:rsidRPr="00396FA6">
        <w:t>.</w:t>
      </w:r>
    </w:p>
    <w:p w14:paraId="64CE0898" w14:textId="0C4942C8" w:rsidR="00F00E80" w:rsidRDefault="00F00E80">
      <w:pPr>
        <w:suppressAutoHyphens w:val="0"/>
        <w:rPr>
          <w:b/>
          <w:bCs/>
        </w:rPr>
      </w:pPr>
    </w:p>
    <w:p w14:paraId="5963F488" w14:textId="47DC2D98" w:rsidR="005F4BC4" w:rsidRPr="00396FA6" w:rsidRDefault="005F4BC4" w:rsidP="004D6F96">
      <w:pPr>
        <w:jc w:val="both"/>
        <w:rPr>
          <w:b/>
          <w:bCs/>
        </w:rPr>
      </w:pPr>
      <w:r w:rsidRPr="00396FA6">
        <w:rPr>
          <w:b/>
          <w:bCs/>
        </w:rPr>
        <w:t xml:space="preserve">Porez za korištenje javne površine fizičke i pravne osobe plaćaju u dvije rate: </w:t>
      </w:r>
    </w:p>
    <w:p w14:paraId="5963F489" w14:textId="77777777" w:rsidR="005F4BC4" w:rsidRPr="00396FA6" w:rsidRDefault="005F4BC4" w:rsidP="004D6F96">
      <w:pPr>
        <w:jc w:val="both"/>
      </w:pPr>
    </w:p>
    <w:p w14:paraId="5963F48A" w14:textId="3D88AF89" w:rsidR="005F4BC4" w:rsidRPr="00396FA6" w:rsidRDefault="005F4BC4" w:rsidP="004D6F96">
      <w:pPr>
        <w:pStyle w:val="Odlomakpopisa"/>
        <w:numPr>
          <w:ilvl w:val="0"/>
          <w:numId w:val="6"/>
        </w:numPr>
        <w:suppressAutoHyphens w:val="0"/>
        <w:ind w:left="0"/>
        <w:jc w:val="both"/>
      </w:pPr>
      <w:r w:rsidRPr="00396FA6">
        <w:rPr>
          <w:b/>
          <w:bCs/>
        </w:rPr>
        <w:t xml:space="preserve">Prva rata u visini od 50% ponuđene sezonske visine poreza, </w:t>
      </w:r>
      <w:r w:rsidRPr="00396FA6">
        <w:t xml:space="preserve">odnosno razlika od uplaćene jamčevine do 50% ponuđene sezonske visine poreza za korištenje javne površine, </w:t>
      </w:r>
      <w:r w:rsidR="002C5B8A" w:rsidRPr="00396FA6">
        <w:rPr>
          <w:b/>
          <w:bCs/>
        </w:rPr>
        <w:t>najkasnije 15 dana od dana objave Odluke o odabiru</w:t>
      </w:r>
      <w:r w:rsidR="002C5B8A" w:rsidRPr="00396FA6">
        <w:t>, u protivnom smatrat će se da je odustao od korištenja javne površine.</w:t>
      </w:r>
      <w:r w:rsidR="00955233" w:rsidRPr="00396FA6">
        <w:t xml:space="preserve"> U narednim godinama korištenja javne površine prva rata se plaća do 15.06. za tekuću godinu.</w:t>
      </w:r>
    </w:p>
    <w:p w14:paraId="5963F48B" w14:textId="77777777" w:rsidR="005F4BC4" w:rsidRPr="00396FA6" w:rsidRDefault="005F4BC4" w:rsidP="004D6F96">
      <w:pPr>
        <w:jc w:val="both"/>
      </w:pPr>
    </w:p>
    <w:p w14:paraId="5963F48C" w14:textId="0433A582" w:rsidR="005F4BC4" w:rsidRPr="00396FA6" w:rsidRDefault="005F4BC4" w:rsidP="004D6F96">
      <w:pPr>
        <w:jc w:val="both"/>
      </w:pPr>
      <w:r w:rsidRPr="00396FA6">
        <w:t>Uplata se vrši na račun Proračuna Općine Vrsar-Orsera IBAN HR5124020061851600003, model HR68, poziv na broj : 1740 - OIB s naznakom: "POREZ JP ZA (godina za koju se vrši plaćanje)"</w:t>
      </w:r>
    </w:p>
    <w:p w14:paraId="4933AD11" w14:textId="77777777" w:rsidR="006C3439" w:rsidRPr="00396FA6" w:rsidRDefault="006C3439" w:rsidP="004D6F96">
      <w:pPr>
        <w:jc w:val="both"/>
        <w:rPr>
          <w:u w:val="single"/>
        </w:rPr>
      </w:pPr>
    </w:p>
    <w:p w14:paraId="5963F48D" w14:textId="27BAED70" w:rsidR="005F4BC4" w:rsidRPr="00396FA6" w:rsidRDefault="005F4BC4" w:rsidP="004D6F96">
      <w:pPr>
        <w:jc w:val="both"/>
      </w:pPr>
      <w:r w:rsidRPr="00396FA6">
        <w:rPr>
          <w:u w:val="single"/>
        </w:rPr>
        <w:t>Napomena:</w:t>
      </w:r>
      <w:r w:rsidRPr="00396FA6">
        <w:t xml:space="preserve"> OIB iz poziva na broj, prilikom uplate jamčevine ili ostaloga </w:t>
      </w:r>
      <w:r w:rsidRPr="00396FA6">
        <w:rPr>
          <w:b/>
          <w:bCs/>
          <w:u w:val="single"/>
        </w:rPr>
        <w:t>mora biti istovjetan</w:t>
      </w:r>
      <w:r w:rsidRPr="00396FA6">
        <w:t xml:space="preserve"> OIB-u navedenome u formularu "ponude".</w:t>
      </w:r>
    </w:p>
    <w:p w14:paraId="5963F48E" w14:textId="77777777" w:rsidR="005F4BC4" w:rsidRPr="00396FA6" w:rsidRDefault="005F4BC4" w:rsidP="004D6F96">
      <w:pPr>
        <w:jc w:val="both"/>
      </w:pPr>
    </w:p>
    <w:p w14:paraId="5963F48F" w14:textId="0947CEDB" w:rsidR="005F4BC4" w:rsidRPr="00396FA6" w:rsidRDefault="005F4BC4" w:rsidP="004D6F96">
      <w:pPr>
        <w:pStyle w:val="Odlomakpopisa"/>
        <w:numPr>
          <w:ilvl w:val="0"/>
          <w:numId w:val="6"/>
        </w:numPr>
        <w:suppressAutoHyphens w:val="0"/>
        <w:ind w:left="0"/>
        <w:jc w:val="both"/>
      </w:pPr>
      <w:bookmarkStart w:id="0" w:name="_Hlk129331954"/>
      <w:r w:rsidRPr="00396FA6">
        <w:rPr>
          <w:b/>
          <w:bCs/>
        </w:rPr>
        <w:t>Drugu ratu u visini od 50% od ponuđene sezonske visine poreza</w:t>
      </w:r>
      <w:r w:rsidRPr="00396FA6">
        <w:t xml:space="preserve"> za korištenje javne površine korisnici istih plaćaju do </w:t>
      </w:r>
      <w:r w:rsidR="004213F0" w:rsidRPr="00396FA6">
        <w:t>15.09</w:t>
      </w:r>
      <w:r w:rsidRPr="00396FA6">
        <w:t>. tekuće godine sa naznakom modela i poziva na broj plaćanja navedenim u Rješenju.</w:t>
      </w:r>
      <w:bookmarkEnd w:id="0"/>
    </w:p>
    <w:p w14:paraId="5963F490" w14:textId="77777777" w:rsidR="00F10E2B" w:rsidRPr="00396FA6" w:rsidRDefault="00F10E2B" w:rsidP="004D6F96">
      <w:pPr>
        <w:jc w:val="both"/>
        <w:rPr>
          <w:rFonts w:ascii="Times New Roman" w:hAnsi="Times New Roman" w:cs="Times New Roman"/>
          <w:szCs w:val="24"/>
        </w:rPr>
      </w:pPr>
    </w:p>
    <w:p w14:paraId="593FDE78" w14:textId="3E4C7271" w:rsidR="00E75E92" w:rsidRPr="00396FA6" w:rsidRDefault="00E75E92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szCs w:val="24"/>
        </w:rPr>
      </w:pPr>
      <w:r w:rsidRPr="00396FA6">
        <w:t>Na natječaju ne mogu sudjelovati ponuditelji kojima je u prethodnom trogodišnjem razdoblju oduzet akt temeljem kojeg su koristili javnu površinu po bilo kojoj osnovi.</w:t>
      </w:r>
    </w:p>
    <w:p w14:paraId="7DCCF3C2" w14:textId="77777777" w:rsidR="00E75E92" w:rsidRPr="00396FA6" w:rsidRDefault="00E75E92" w:rsidP="004D6F96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4F9C2F22" w14:textId="5B3FEBF8" w:rsidR="00E75E92" w:rsidRPr="00396FA6" w:rsidRDefault="00E75E92" w:rsidP="004D6F96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szCs w:val="24"/>
        </w:rPr>
      </w:pPr>
      <w:r w:rsidRPr="00396FA6">
        <w:rPr>
          <w:rFonts w:ascii="Times New Roman" w:hAnsi="Times New Roman" w:cs="Times New Roman"/>
          <w:szCs w:val="24"/>
        </w:rPr>
        <w:t>Općina Vrsar-Orsera  zadržava pravo odbacivanja prispjelih ponuda osoba ili tvrtki u kojoj su osnivači osobe koji su dužni Općini Vrsar-Orsera po bilo kojoj osnovi.</w:t>
      </w:r>
    </w:p>
    <w:p w14:paraId="7A90668E" w14:textId="35C90B09" w:rsidR="00E75E92" w:rsidRPr="00396FA6" w:rsidRDefault="00E75E92" w:rsidP="004D6F96">
      <w:pPr>
        <w:ind w:right="-7" w:firstLine="708"/>
        <w:jc w:val="both"/>
      </w:pPr>
    </w:p>
    <w:p w14:paraId="427603AA" w14:textId="07BA7B99" w:rsidR="00771EEA" w:rsidRPr="004E348A" w:rsidRDefault="00E75E92" w:rsidP="00250CC3">
      <w:pPr>
        <w:pStyle w:val="Odlomakpopisa"/>
        <w:numPr>
          <w:ilvl w:val="0"/>
          <w:numId w:val="9"/>
        </w:numPr>
        <w:ind w:left="0" w:right="-7"/>
        <w:jc w:val="both"/>
        <w:rPr>
          <w:rFonts w:ascii="Times New Roman" w:hAnsi="Times New Roman" w:cs="Times New Roman"/>
          <w:szCs w:val="24"/>
        </w:rPr>
      </w:pPr>
      <w:r w:rsidRPr="004E348A">
        <w:rPr>
          <w:rFonts w:ascii="Times New Roman" w:hAnsi="Times New Roman" w:cs="Times New Roman"/>
          <w:szCs w:val="24"/>
        </w:rPr>
        <w:t>Općina Vrsar-Orsera</w:t>
      </w:r>
      <w:r w:rsidRPr="00396FA6">
        <w:t xml:space="preserve"> zadržava pravo poništenja natječaja u cijelosti ili dijelu, bez obveza prema ponuditeljima.</w:t>
      </w:r>
    </w:p>
    <w:p w14:paraId="14560121" w14:textId="77777777" w:rsidR="00771EEA" w:rsidRPr="00396FA6" w:rsidRDefault="00771EEA" w:rsidP="00771EEA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5963F495" w14:textId="2D147094" w:rsidR="00F10E2B" w:rsidRPr="00396FA6" w:rsidRDefault="00771EEA" w:rsidP="00ED0A97">
      <w:pPr>
        <w:ind w:right="-7"/>
        <w:jc w:val="both"/>
        <w:rPr>
          <w:rFonts w:ascii="Times New Roman" w:hAnsi="Times New Roman" w:cs="Times New Roman"/>
          <w:b/>
          <w:bCs/>
          <w:szCs w:val="24"/>
        </w:rPr>
      </w:pPr>
      <w:r w:rsidRPr="00396FA6">
        <w:rPr>
          <w:rFonts w:ascii="Times New Roman" w:hAnsi="Times New Roman" w:cs="Times New Roman"/>
          <w:b/>
          <w:bCs/>
          <w:szCs w:val="24"/>
        </w:rPr>
        <w:t>KLASA: 363-01/2</w:t>
      </w:r>
      <w:r w:rsidR="005E3228">
        <w:rPr>
          <w:rFonts w:ascii="Times New Roman" w:hAnsi="Times New Roman" w:cs="Times New Roman"/>
          <w:b/>
          <w:bCs/>
          <w:szCs w:val="24"/>
        </w:rPr>
        <w:t>6</w:t>
      </w:r>
      <w:r w:rsidRPr="00283D72">
        <w:rPr>
          <w:rFonts w:ascii="Times New Roman" w:hAnsi="Times New Roman" w:cs="Times New Roman"/>
          <w:b/>
          <w:bCs/>
          <w:szCs w:val="24"/>
        </w:rPr>
        <w:t>-01/</w:t>
      </w:r>
      <w:r w:rsidR="00CB2A7C">
        <w:rPr>
          <w:rFonts w:ascii="Times New Roman" w:hAnsi="Times New Roman" w:cs="Times New Roman"/>
          <w:b/>
          <w:bCs/>
          <w:szCs w:val="24"/>
        </w:rPr>
        <w:t>102</w:t>
      </w:r>
    </w:p>
    <w:p w14:paraId="5F4DCBDC" w14:textId="34AC521A" w:rsidR="00771EEA" w:rsidRPr="00396FA6" w:rsidRDefault="00771EEA" w:rsidP="00ED0A97">
      <w:pPr>
        <w:ind w:right="-7"/>
        <w:jc w:val="both"/>
        <w:rPr>
          <w:rFonts w:ascii="Times New Roman" w:hAnsi="Times New Roman" w:cs="Times New Roman"/>
          <w:b/>
          <w:bCs/>
          <w:szCs w:val="24"/>
        </w:rPr>
      </w:pPr>
      <w:r w:rsidRPr="00396FA6">
        <w:rPr>
          <w:rFonts w:ascii="Times New Roman" w:hAnsi="Times New Roman" w:cs="Times New Roman"/>
          <w:b/>
          <w:bCs/>
          <w:szCs w:val="24"/>
        </w:rPr>
        <w:t>URBROJ: 2163-40-01-03/35-2</w:t>
      </w:r>
      <w:r w:rsidR="005E3228">
        <w:rPr>
          <w:rFonts w:ascii="Times New Roman" w:hAnsi="Times New Roman" w:cs="Times New Roman"/>
          <w:b/>
          <w:bCs/>
          <w:szCs w:val="24"/>
        </w:rPr>
        <w:t>6</w:t>
      </w:r>
      <w:r w:rsidRPr="00396FA6">
        <w:rPr>
          <w:rFonts w:ascii="Times New Roman" w:hAnsi="Times New Roman" w:cs="Times New Roman"/>
          <w:b/>
          <w:bCs/>
          <w:szCs w:val="24"/>
        </w:rPr>
        <w:t>-</w:t>
      </w:r>
      <w:r w:rsidR="00CB2A7C">
        <w:rPr>
          <w:rFonts w:ascii="Times New Roman" w:hAnsi="Times New Roman" w:cs="Times New Roman"/>
          <w:b/>
          <w:bCs/>
          <w:szCs w:val="24"/>
        </w:rPr>
        <w:t>2</w:t>
      </w:r>
    </w:p>
    <w:p w14:paraId="4B0703E1" w14:textId="6099C408" w:rsidR="005430C4" w:rsidRPr="00396FA6" w:rsidRDefault="005430C4" w:rsidP="00ED0A97">
      <w:pPr>
        <w:ind w:right="-7"/>
        <w:jc w:val="both"/>
        <w:rPr>
          <w:rFonts w:ascii="Times New Roman" w:hAnsi="Times New Roman" w:cs="Times New Roman"/>
          <w:b/>
          <w:bCs/>
          <w:szCs w:val="24"/>
        </w:rPr>
      </w:pPr>
      <w:r w:rsidRPr="00396FA6">
        <w:rPr>
          <w:rFonts w:ascii="Times New Roman" w:hAnsi="Times New Roman" w:cs="Times New Roman"/>
          <w:b/>
          <w:bCs/>
          <w:szCs w:val="24"/>
        </w:rPr>
        <w:t xml:space="preserve">Vrsar-Orsera, </w:t>
      </w:r>
      <w:r w:rsidR="0051606B">
        <w:rPr>
          <w:rFonts w:ascii="Times New Roman" w:hAnsi="Times New Roman" w:cs="Times New Roman"/>
          <w:b/>
          <w:bCs/>
          <w:szCs w:val="24"/>
        </w:rPr>
        <w:t>23</w:t>
      </w:r>
      <w:r w:rsidR="003964C2">
        <w:rPr>
          <w:rFonts w:ascii="Times New Roman" w:hAnsi="Times New Roman" w:cs="Times New Roman"/>
          <w:b/>
          <w:bCs/>
          <w:szCs w:val="24"/>
        </w:rPr>
        <w:t>.0</w:t>
      </w:r>
      <w:r w:rsidR="005E3228">
        <w:rPr>
          <w:rFonts w:ascii="Times New Roman" w:hAnsi="Times New Roman" w:cs="Times New Roman"/>
          <w:b/>
          <w:bCs/>
          <w:szCs w:val="24"/>
        </w:rPr>
        <w:t>4</w:t>
      </w:r>
      <w:r w:rsidRPr="00396FA6">
        <w:rPr>
          <w:rFonts w:ascii="Times New Roman" w:hAnsi="Times New Roman" w:cs="Times New Roman"/>
          <w:b/>
          <w:bCs/>
          <w:szCs w:val="24"/>
        </w:rPr>
        <w:t>.202</w:t>
      </w:r>
      <w:r w:rsidR="005E3228">
        <w:rPr>
          <w:rFonts w:ascii="Times New Roman" w:hAnsi="Times New Roman" w:cs="Times New Roman"/>
          <w:b/>
          <w:bCs/>
          <w:szCs w:val="24"/>
        </w:rPr>
        <w:t>6</w:t>
      </w:r>
      <w:r w:rsidRPr="00396FA6">
        <w:rPr>
          <w:rFonts w:ascii="Times New Roman" w:hAnsi="Times New Roman" w:cs="Times New Roman"/>
          <w:b/>
          <w:bCs/>
          <w:szCs w:val="24"/>
        </w:rPr>
        <w:t>.</w:t>
      </w:r>
    </w:p>
    <w:p w14:paraId="20E695F4" w14:textId="46503A6F" w:rsidR="00771EEA" w:rsidRPr="00396FA6" w:rsidRDefault="00771EEA" w:rsidP="00771EEA">
      <w:pPr>
        <w:ind w:left="6372" w:right="-7"/>
        <w:jc w:val="center"/>
        <w:rPr>
          <w:rFonts w:ascii="Times New Roman" w:hAnsi="Times New Roman" w:cs="Times New Roman"/>
          <w:b/>
          <w:bCs/>
          <w:szCs w:val="24"/>
        </w:rPr>
      </w:pPr>
      <w:r w:rsidRPr="00396FA6">
        <w:rPr>
          <w:rFonts w:ascii="Times New Roman" w:hAnsi="Times New Roman" w:cs="Times New Roman"/>
          <w:b/>
          <w:bCs/>
          <w:szCs w:val="24"/>
        </w:rPr>
        <w:t>OPĆINA VRSAR-ORSERA</w:t>
      </w:r>
    </w:p>
    <w:p w14:paraId="49136AD0" w14:textId="31DAA227" w:rsidR="00771EEA" w:rsidRPr="00396FA6" w:rsidRDefault="00771EEA" w:rsidP="00771EEA">
      <w:pPr>
        <w:ind w:left="6372" w:right="-7"/>
        <w:jc w:val="center"/>
        <w:rPr>
          <w:rFonts w:ascii="Times New Roman" w:hAnsi="Times New Roman" w:cs="Times New Roman"/>
          <w:b/>
          <w:bCs/>
          <w:szCs w:val="24"/>
        </w:rPr>
      </w:pPr>
      <w:r w:rsidRPr="00396FA6">
        <w:rPr>
          <w:rFonts w:ascii="Times New Roman" w:hAnsi="Times New Roman" w:cs="Times New Roman"/>
          <w:b/>
          <w:bCs/>
          <w:szCs w:val="24"/>
        </w:rPr>
        <w:t>OPĆINSK</w:t>
      </w:r>
      <w:r w:rsidR="005E3228">
        <w:rPr>
          <w:rFonts w:ascii="Times New Roman" w:hAnsi="Times New Roman" w:cs="Times New Roman"/>
          <w:b/>
          <w:bCs/>
          <w:szCs w:val="24"/>
        </w:rPr>
        <w:t>A</w:t>
      </w:r>
      <w:r w:rsidRPr="00396FA6">
        <w:rPr>
          <w:rFonts w:ascii="Times New Roman" w:hAnsi="Times New Roman" w:cs="Times New Roman"/>
          <w:b/>
          <w:bCs/>
          <w:szCs w:val="24"/>
        </w:rPr>
        <w:t xml:space="preserve"> NAČELNI</w:t>
      </w:r>
      <w:r w:rsidR="005E3228">
        <w:rPr>
          <w:rFonts w:ascii="Times New Roman" w:hAnsi="Times New Roman" w:cs="Times New Roman"/>
          <w:b/>
          <w:bCs/>
          <w:szCs w:val="24"/>
        </w:rPr>
        <w:t>CA</w:t>
      </w:r>
    </w:p>
    <w:p w14:paraId="5C324AE3" w14:textId="4FA06E8D" w:rsidR="00BD572A" w:rsidRPr="00396FA6" w:rsidRDefault="005E3228" w:rsidP="00771EEA">
      <w:pPr>
        <w:ind w:left="6372" w:right="-7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Tina Slamar</w:t>
      </w:r>
      <w:r w:rsidR="0051606B">
        <w:rPr>
          <w:rFonts w:ascii="Times New Roman" w:hAnsi="Times New Roman" w:cs="Times New Roman"/>
          <w:b/>
          <w:bCs/>
          <w:szCs w:val="24"/>
        </w:rPr>
        <w:t>, v.r.</w:t>
      </w:r>
    </w:p>
    <w:sectPr w:rsidR="00BD572A" w:rsidRPr="00396FA6" w:rsidSect="002A54AD">
      <w:footerReference w:type="default" r:id="rId8"/>
      <w:pgSz w:w="12240" w:h="15840"/>
      <w:pgMar w:top="680" w:right="1185" w:bottom="851" w:left="1134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1F64" w14:textId="77777777" w:rsidR="00F52930" w:rsidRDefault="00F52930">
      <w:r>
        <w:separator/>
      </w:r>
    </w:p>
  </w:endnote>
  <w:endnote w:type="continuationSeparator" w:id="0">
    <w:p w14:paraId="18817112" w14:textId="77777777" w:rsidR="00F52930" w:rsidRDefault="00F5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8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F4B8" w14:textId="46D99DFA" w:rsidR="00F10E2B" w:rsidRDefault="00F10E2B">
    <w:pPr>
      <w:pStyle w:val="Podnoje"/>
      <w:jc w:val="center"/>
    </w:pPr>
    <w:r>
      <w:rPr>
        <w:rFonts w:ascii="Tahoma" w:hAnsi="Tahoma" w:cs="Tahoma"/>
        <w:color w:val="808080"/>
        <w:sz w:val="16"/>
      </w:rPr>
      <w:t>/</w:t>
    </w:r>
    <w:r w:rsidR="007D3760">
      <w:rPr>
        <w:rFonts w:cs="Tahoma"/>
        <w:color w:val="808080"/>
        <w:sz w:val="16"/>
      </w:rPr>
      <w:fldChar w:fldCharType="begin"/>
    </w:r>
    <w:r>
      <w:rPr>
        <w:rFonts w:cs="Tahoma"/>
        <w:color w:val="808080"/>
        <w:sz w:val="16"/>
      </w:rPr>
      <w:instrText xml:space="preserve"> NUMPAGES \* ARABIC </w:instrText>
    </w:r>
    <w:r w:rsidR="007D3760">
      <w:rPr>
        <w:rFonts w:cs="Tahoma"/>
        <w:color w:val="808080"/>
        <w:sz w:val="16"/>
      </w:rPr>
      <w:fldChar w:fldCharType="separate"/>
    </w:r>
    <w:r w:rsidR="005F2084">
      <w:rPr>
        <w:rFonts w:cs="Tahoma"/>
        <w:noProof/>
        <w:color w:val="808080"/>
        <w:sz w:val="16"/>
      </w:rPr>
      <w:t>6</w:t>
    </w:r>
    <w:r w:rsidR="007D3760">
      <w:rPr>
        <w:rFonts w:cs="Tahoma"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AADF" w14:textId="77777777" w:rsidR="00F52930" w:rsidRDefault="00F52930">
      <w:r>
        <w:separator/>
      </w:r>
    </w:p>
  </w:footnote>
  <w:footnote w:type="continuationSeparator" w:id="0">
    <w:p w14:paraId="79FBD574" w14:textId="77777777" w:rsidR="00F52930" w:rsidRDefault="00F52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Times New Roman" w:hint="default"/>
        <w:sz w:val="22"/>
        <w:szCs w:val="24"/>
      </w:rPr>
    </w:lvl>
  </w:abstractNum>
  <w:abstractNum w:abstractNumId="1" w15:restartNumberingAfterBreak="0">
    <w:nsid w:val="00000002"/>
    <w:multiLevelType w:val="singleLevel"/>
    <w:tmpl w:val="99D645C4"/>
    <w:name w:val="WW8Num3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bCs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right"/>
      <w:pPr>
        <w:tabs>
          <w:tab w:val="num" w:pos="171"/>
        </w:tabs>
        <w:ind w:left="171" w:hanging="171"/>
      </w:pPr>
      <w:rPr>
        <w:rFonts w:ascii="Times New Roman" w:hAnsi="Times New Roman" w:cs="Times New Roman" w:hint="default"/>
        <w:kern w:val="1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431F47"/>
    <w:multiLevelType w:val="hybridMultilevel"/>
    <w:tmpl w:val="48B6E6D0"/>
    <w:lvl w:ilvl="0" w:tplc="3D08B778">
      <w:start w:val="1"/>
      <w:numFmt w:val="decimal"/>
      <w:lvlText w:val="%1."/>
      <w:lvlJc w:val="left"/>
      <w:pPr>
        <w:ind w:left="1146" w:hanging="360"/>
      </w:pPr>
      <w:rPr>
        <w:rFonts w:hint="default"/>
        <w:b/>
        <w:strike w:val="0"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177B44"/>
    <w:multiLevelType w:val="hybridMultilevel"/>
    <w:tmpl w:val="4B80C340"/>
    <w:name w:val="WW8Num32"/>
    <w:lvl w:ilvl="0" w:tplc="CA56C0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A5928"/>
    <w:multiLevelType w:val="hybridMultilevel"/>
    <w:tmpl w:val="9710DAAA"/>
    <w:lvl w:ilvl="0" w:tplc="56EE56B4">
      <w:start w:val="1"/>
      <w:numFmt w:val="bullet"/>
      <w:lvlText w:val="-"/>
      <w:lvlJc w:val="left"/>
      <w:pPr>
        <w:ind w:left="720" w:hanging="360"/>
      </w:pPr>
      <w:rPr>
        <w:rFonts w:ascii="CRO_Dutch-Normal" w:eastAsia="Times New Roman" w:hAnsi="CRO_Dutch-Normal" w:cs="CRO_Dutch-Norm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62EEA"/>
    <w:multiLevelType w:val="hybridMultilevel"/>
    <w:tmpl w:val="78EEE278"/>
    <w:lvl w:ilvl="0" w:tplc="969689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00209"/>
    <w:multiLevelType w:val="hybridMultilevel"/>
    <w:tmpl w:val="D8863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17031"/>
    <w:multiLevelType w:val="singleLevel"/>
    <w:tmpl w:val="7E6C6B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1" w15:restartNumberingAfterBreak="0">
    <w:nsid w:val="77B06742"/>
    <w:multiLevelType w:val="hybridMultilevel"/>
    <w:tmpl w:val="9BB03DCE"/>
    <w:lvl w:ilvl="0" w:tplc="BC3AAFF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873120">
    <w:abstractNumId w:val="0"/>
  </w:num>
  <w:num w:numId="2" w16cid:durableId="949043344">
    <w:abstractNumId w:val="1"/>
  </w:num>
  <w:num w:numId="3" w16cid:durableId="1094787794">
    <w:abstractNumId w:val="2"/>
  </w:num>
  <w:num w:numId="4" w16cid:durableId="1055665367">
    <w:abstractNumId w:val="3"/>
  </w:num>
  <w:num w:numId="5" w16cid:durableId="863594804">
    <w:abstractNumId w:val="4"/>
  </w:num>
  <w:num w:numId="6" w16cid:durableId="1395011885">
    <w:abstractNumId w:val="10"/>
  </w:num>
  <w:num w:numId="7" w16cid:durableId="427509405">
    <w:abstractNumId w:val="8"/>
  </w:num>
  <w:num w:numId="8" w16cid:durableId="1462529617">
    <w:abstractNumId w:val="7"/>
  </w:num>
  <w:num w:numId="9" w16cid:durableId="1933080459">
    <w:abstractNumId w:val="5"/>
  </w:num>
  <w:num w:numId="10" w16cid:durableId="1943762042">
    <w:abstractNumId w:val="6"/>
  </w:num>
  <w:num w:numId="11" w16cid:durableId="1843086769">
    <w:abstractNumId w:val="9"/>
  </w:num>
  <w:num w:numId="12" w16cid:durableId="16199890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AF"/>
    <w:rsid w:val="00004E15"/>
    <w:rsid w:val="00013C14"/>
    <w:rsid w:val="00014936"/>
    <w:rsid w:val="00017E02"/>
    <w:rsid w:val="000214F9"/>
    <w:rsid w:val="000215DB"/>
    <w:rsid w:val="000219C6"/>
    <w:rsid w:val="00024AE1"/>
    <w:rsid w:val="00025087"/>
    <w:rsid w:val="00031161"/>
    <w:rsid w:val="00033ADD"/>
    <w:rsid w:val="00036773"/>
    <w:rsid w:val="00037903"/>
    <w:rsid w:val="0003798D"/>
    <w:rsid w:val="000403E4"/>
    <w:rsid w:val="000407B9"/>
    <w:rsid w:val="00041474"/>
    <w:rsid w:val="00045409"/>
    <w:rsid w:val="000457CC"/>
    <w:rsid w:val="00045B4D"/>
    <w:rsid w:val="00051833"/>
    <w:rsid w:val="000536BF"/>
    <w:rsid w:val="00056D81"/>
    <w:rsid w:val="000615E2"/>
    <w:rsid w:val="00064ED8"/>
    <w:rsid w:val="000712D3"/>
    <w:rsid w:val="0007578A"/>
    <w:rsid w:val="00077328"/>
    <w:rsid w:val="00077DCC"/>
    <w:rsid w:val="000814DA"/>
    <w:rsid w:val="000835AB"/>
    <w:rsid w:val="000848EC"/>
    <w:rsid w:val="000850A6"/>
    <w:rsid w:val="000920EF"/>
    <w:rsid w:val="00093857"/>
    <w:rsid w:val="00093DBA"/>
    <w:rsid w:val="000A0F16"/>
    <w:rsid w:val="000A2A2B"/>
    <w:rsid w:val="000A3FD1"/>
    <w:rsid w:val="000B11B3"/>
    <w:rsid w:val="000B220F"/>
    <w:rsid w:val="000B5BC0"/>
    <w:rsid w:val="000C202A"/>
    <w:rsid w:val="000C4716"/>
    <w:rsid w:val="000D1DA4"/>
    <w:rsid w:val="000D2B8A"/>
    <w:rsid w:val="000D7C3D"/>
    <w:rsid w:val="000E05AD"/>
    <w:rsid w:val="000E097E"/>
    <w:rsid w:val="000F0A30"/>
    <w:rsid w:val="000F2598"/>
    <w:rsid w:val="000F2C7E"/>
    <w:rsid w:val="000F7A02"/>
    <w:rsid w:val="00103695"/>
    <w:rsid w:val="00116899"/>
    <w:rsid w:val="0011698E"/>
    <w:rsid w:val="001171F2"/>
    <w:rsid w:val="00117AE3"/>
    <w:rsid w:val="00121FBD"/>
    <w:rsid w:val="00122A16"/>
    <w:rsid w:val="001300EF"/>
    <w:rsid w:val="00131736"/>
    <w:rsid w:val="0013513A"/>
    <w:rsid w:val="001362C5"/>
    <w:rsid w:val="00141469"/>
    <w:rsid w:val="001448FD"/>
    <w:rsid w:val="00145FC2"/>
    <w:rsid w:val="0014761E"/>
    <w:rsid w:val="00150FBB"/>
    <w:rsid w:val="00152210"/>
    <w:rsid w:val="001524DD"/>
    <w:rsid w:val="00154086"/>
    <w:rsid w:val="001541B2"/>
    <w:rsid w:val="001546EA"/>
    <w:rsid w:val="00160791"/>
    <w:rsid w:val="001645A7"/>
    <w:rsid w:val="0016606E"/>
    <w:rsid w:val="001661DF"/>
    <w:rsid w:val="0017077A"/>
    <w:rsid w:val="001711F7"/>
    <w:rsid w:val="00172700"/>
    <w:rsid w:val="00174899"/>
    <w:rsid w:val="00175F93"/>
    <w:rsid w:val="0018421D"/>
    <w:rsid w:val="001A1DDA"/>
    <w:rsid w:val="001A3EA4"/>
    <w:rsid w:val="001A4879"/>
    <w:rsid w:val="001B2A7A"/>
    <w:rsid w:val="001B2F9E"/>
    <w:rsid w:val="001B53D3"/>
    <w:rsid w:val="001C0F56"/>
    <w:rsid w:val="001C2EC1"/>
    <w:rsid w:val="001C662B"/>
    <w:rsid w:val="001D19EA"/>
    <w:rsid w:val="001D2959"/>
    <w:rsid w:val="001D508E"/>
    <w:rsid w:val="001D65F7"/>
    <w:rsid w:val="001E001B"/>
    <w:rsid w:val="001E0EDB"/>
    <w:rsid w:val="001E1D96"/>
    <w:rsid w:val="001E43F6"/>
    <w:rsid w:val="001E6544"/>
    <w:rsid w:val="00205DF7"/>
    <w:rsid w:val="002071F7"/>
    <w:rsid w:val="002119AB"/>
    <w:rsid w:val="00212E42"/>
    <w:rsid w:val="00215B4B"/>
    <w:rsid w:val="00215F56"/>
    <w:rsid w:val="002202F8"/>
    <w:rsid w:val="00225FFD"/>
    <w:rsid w:val="00233A70"/>
    <w:rsid w:val="00233A8E"/>
    <w:rsid w:val="002565A0"/>
    <w:rsid w:val="0026046C"/>
    <w:rsid w:val="0027551A"/>
    <w:rsid w:val="0028062B"/>
    <w:rsid w:val="002826F8"/>
    <w:rsid w:val="00283D72"/>
    <w:rsid w:val="00284662"/>
    <w:rsid w:val="00285999"/>
    <w:rsid w:val="0028638A"/>
    <w:rsid w:val="00290194"/>
    <w:rsid w:val="00290740"/>
    <w:rsid w:val="00290FC3"/>
    <w:rsid w:val="00292615"/>
    <w:rsid w:val="002966A2"/>
    <w:rsid w:val="002A3917"/>
    <w:rsid w:val="002A4908"/>
    <w:rsid w:val="002A54AD"/>
    <w:rsid w:val="002B1928"/>
    <w:rsid w:val="002B1F54"/>
    <w:rsid w:val="002B2488"/>
    <w:rsid w:val="002B3113"/>
    <w:rsid w:val="002B3436"/>
    <w:rsid w:val="002B3AC9"/>
    <w:rsid w:val="002B4754"/>
    <w:rsid w:val="002B4F9C"/>
    <w:rsid w:val="002B69AF"/>
    <w:rsid w:val="002C5B8A"/>
    <w:rsid w:val="002D034F"/>
    <w:rsid w:val="002D09F9"/>
    <w:rsid w:val="002D57E5"/>
    <w:rsid w:val="002D7ACA"/>
    <w:rsid w:val="002E1095"/>
    <w:rsid w:val="002E491B"/>
    <w:rsid w:val="002E7533"/>
    <w:rsid w:val="002E7A39"/>
    <w:rsid w:val="002F473E"/>
    <w:rsid w:val="002F54B9"/>
    <w:rsid w:val="002F641E"/>
    <w:rsid w:val="00302D83"/>
    <w:rsid w:val="0030625C"/>
    <w:rsid w:val="00311C21"/>
    <w:rsid w:val="003261DD"/>
    <w:rsid w:val="00330C2E"/>
    <w:rsid w:val="0033470D"/>
    <w:rsid w:val="003363C1"/>
    <w:rsid w:val="003438CE"/>
    <w:rsid w:val="003479AC"/>
    <w:rsid w:val="003570E8"/>
    <w:rsid w:val="00360A5B"/>
    <w:rsid w:val="00361E1A"/>
    <w:rsid w:val="0036664B"/>
    <w:rsid w:val="0037045A"/>
    <w:rsid w:val="00375599"/>
    <w:rsid w:val="0037562F"/>
    <w:rsid w:val="0037721E"/>
    <w:rsid w:val="00382438"/>
    <w:rsid w:val="003841CA"/>
    <w:rsid w:val="00384A35"/>
    <w:rsid w:val="003863DA"/>
    <w:rsid w:val="00386F38"/>
    <w:rsid w:val="00390F85"/>
    <w:rsid w:val="0039206D"/>
    <w:rsid w:val="0039226E"/>
    <w:rsid w:val="003954B4"/>
    <w:rsid w:val="003964C2"/>
    <w:rsid w:val="003969FC"/>
    <w:rsid w:val="00396FA6"/>
    <w:rsid w:val="003A2D6F"/>
    <w:rsid w:val="003A3978"/>
    <w:rsid w:val="003B0E8C"/>
    <w:rsid w:val="003C0211"/>
    <w:rsid w:val="003C0977"/>
    <w:rsid w:val="003C104A"/>
    <w:rsid w:val="003D755A"/>
    <w:rsid w:val="003E5BD4"/>
    <w:rsid w:val="003E7D4D"/>
    <w:rsid w:val="003F441F"/>
    <w:rsid w:val="003F4ACB"/>
    <w:rsid w:val="003F6AAF"/>
    <w:rsid w:val="003F6C46"/>
    <w:rsid w:val="004010EC"/>
    <w:rsid w:val="00406BEF"/>
    <w:rsid w:val="0041321C"/>
    <w:rsid w:val="00420CE8"/>
    <w:rsid w:val="004213F0"/>
    <w:rsid w:val="004250A3"/>
    <w:rsid w:val="00426DF6"/>
    <w:rsid w:val="004315CD"/>
    <w:rsid w:val="00431FB0"/>
    <w:rsid w:val="004336AE"/>
    <w:rsid w:val="004363E5"/>
    <w:rsid w:val="004366B0"/>
    <w:rsid w:val="00446224"/>
    <w:rsid w:val="00446524"/>
    <w:rsid w:val="0044681F"/>
    <w:rsid w:val="004468AB"/>
    <w:rsid w:val="00451CEC"/>
    <w:rsid w:val="00452AC2"/>
    <w:rsid w:val="00454392"/>
    <w:rsid w:val="004602ED"/>
    <w:rsid w:val="00460F03"/>
    <w:rsid w:val="0046675D"/>
    <w:rsid w:val="00466E92"/>
    <w:rsid w:val="00467ABA"/>
    <w:rsid w:val="00470434"/>
    <w:rsid w:val="00470927"/>
    <w:rsid w:val="0047467A"/>
    <w:rsid w:val="00477542"/>
    <w:rsid w:val="00484E0F"/>
    <w:rsid w:val="00493199"/>
    <w:rsid w:val="004A18E0"/>
    <w:rsid w:val="004A55E4"/>
    <w:rsid w:val="004A5E27"/>
    <w:rsid w:val="004C466C"/>
    <w:rsid w:val="004C4F42"/>
    <w:rsid w:val="004D143E"/>
    <w:rsid w:val="004D3A27"/>
    <w:rsid w:val="004D6DB2"/>
    <w:rsid w:val="004D6F96"/>
    <w:rsid w:val="004E07EF"/>
    <w:rsid w:val="004E348A"/>
    <w:rsid w:val="004E60F8"/>
    <w:rsid w:val="004F262A"/>
    <w:rsid w:val="004F4CF7"/>
    <w:rsid w:val="004F7A90"/>
    <w:rsid w:val="00503EFC"/>
    <w:rsid w:val="005042A7"/>
    <w:rsid w:val="0050495E"/>
    <w:rsid w:val="00504B47"/>
    <w:rsid w:val="005051DF"/>
    <w:rsid w:val="00505FF0"/>
    <w:rsid w:val="0050603B"/>
    <w:rsid w:val="00515509"/>
    <w:rsid w:val="00515702"/>
    <w:rsid w:val="0051606B"/>
    <w:rsid w:val="00516174"/>
    <w:rsid w:val="00516BC2"/>
    <w:rsid w:val="00521918"/>
    <w:rsid w:val="0052755D"/>
    <w:rsid w:val="00533925"/>
    <w:rsid w:val="00533CD1"/>
    <w:rsid w:val="005430C4"/>
    <w:rsid w:val="00543C9F"/>
    <w:rsid w:val="005447C7"/>
    <w:rsid w:val="00545A14"/>
    <w:rsid w:val="00550E26"/>
    <w:rsid w:val="00551230"/>
    <w:rsid w:val="0056290D"/>
    <w:rsid w:val="0056501E"/>
    <w:rsid w:val="0056546B"/>
    <w:rsid w:val="00567B06"/>
    <w:rsid w:val="00572A40"/>
    <w:rsid w:val="00573DAD"/>
    <w:rsid w:val="005751B2"/>
    <w:rsid w:val="005763B6"/>
    <w:rsid w:val="00577693"/>
    <w:rsid w:val="0058378D"/>
    <w:rsid w:val="00586C90"/>
    <w:rsid w:val="005906C0"/>
    <w:rsid w:val="00592D51"/>
    <w:rsid w:val="005979C7"/>
    <w:rsid w:val="005A0DF8"/>
    <w:rsid w:val="005A3046"/>
    <w:rsid w:val="005B62F6"/>
    <w:rsid w:val="005B78CA"/>
    <w:rsid w:val="005C5454"/>
    <w:rsid w:val="005C6929"/>
    <w:rsid w:val="005D0345"/>
    <w:rsid w:val="005D72A8"/>
    <w:rsid w:val="005E2A1C"/>
    <w:rsid w:val="005E3228"/>
    <w:rsid w:val="005E36F8"/>
    <w:rsid w:val="005E5DF6"/>
    <w:rsid w:val="005E740A"/>
    <w:rsid w:val="005F046E"/>
    <w:rsid w:val="005F2084"/>
    <w:rsid w:val="005F342E"/>
    <w:rsid w:val="005F4BC4"/>
    <w:rsid w:val="005F6F6A"/>
    <w:rsid w:val="005F7A49"/>
    <w:rsid w:val="00604C07"/>
    <w:rsid w:val="00606F34"/>
    <w:rsid w:val="0060706C"/>
    <w:rsid w:val="0061387E"/>
    <w:rsid w:val="0061778F"/>
    <w:rsid w:val="00625959"/>
    <w:rsid w:val="006335F1"/>
    <w:rsid w:val="006338D4"/>
    <w:rsid w:val="0063395B"/>
    <w:rsid w:val="006349C9"/>
    <w:rsid w:val="0064550E"/>
    <w:rsid w:val="00646F8C"/>
    <w:rsid w:val="00657E72"/>
    <w:rsid w:val="00661C5D"/>
    <w:rsid w:val="006622A1"/>
    <w:rsid w:val="006633C5"/>
    <w:rsid w:val="00667C31"/>
    <w:rsid w:val="00673FF6"/>
    <w:rsid w:val="006749CC"/>
    <w:rsid w:val="00675A95"/>
    <w:rsid w:val="00680B59"/>
    <w:rsid w:val="00690089"/>
    <w:rsid w:val="006926C7"/>
    <w:rsid w:val="00692EE3"/>
    <w:rsid w:val="00693679"/>
    <w:rsid w:val="00695084"/>
    <w:rsid w:val="00697187"/>
    <w:rsid w:val="00697A5A"/>
    <w:rsid w:val="00697BBD"/>
    <w:rsid w:val="006B0A0C"/>
    <w:rsid w:val="006B1B58"/>
    <w:rsid w:val="006B34A4"/>
    <w:rsid w:val="006C1142"/>
    <w:rsid w:val="006C22BE"/>
    <w:rsid w:val="006C3439"/>
    <w:rsid w:val="006D0E25"/>
    <w:rsid w:val="006E5765"/>
    <w:rsid w:val="006F22B8"/>
    <w:rsid w:val="006F5FB4"/>
    <w:rsid w:val="006F7C27"/>
    <w:rsid w:val="0070767A"/>
    <w:rsid w:val="00713B67"/>
    <w:rsid w:val="00714437"/>
    <w:rsid w:val="00716B61"/>
    <w:rsid w:val="00724D4E"/>
    <w:rsid w:val="007329AD"/>
    <w:rsid w:val="00734338"/>
    <w:rsid w:val="0073516D"/>
    <w:rsid w:val="00737351"/>
    <w:rsid w:val="00742756"/>
    <w:rsid w:val="0077167C"/>
    <w:rsid w:val="00771EEA"/>
    <w:rsid w:val="007743C8"/>
    <w:rsid w:val="00777B04"/>
    <w:rsid w:val="007815A8"/>
    <w:rsid w:val="007833D7"/>
    <w:rsid w:val="00785127"/>
    <w:rsid w:val="00787728"/>
    <w:rsid w:val="00796E3D"/>
    <w:rsid w:val="00797E9B"/>
    <w:rsid w:val="007A03D3"/>
    <w:rsid w:val="007A04BF"/>
    <w:rsid w:val="007A0ED9"/>
    <w:rsid w:val="007A560E"/>
    <w:rsid w:val="007A5DFA"/>
    <w:rsid w:val="007A724B"/>
    <w:rsid w:val="007B1C45"/>
    <w:rsid w:val="007B4D25"/>
    <w:rsid w:val="007B541D"/>
    <w:rsid w:val="007C2F55"/>
    <w:rsid w:val="007C3796"/>
    <w:rsid w:val="007C3ECE"/>
    <w:rsid w:val="007C7613"/>
    <w:rsid w:val="007D3760"/>
    <w:rsid w:val="007D4EF2"/>
    <w:rsid w:val="007D5949"/>
    <w:rsid w:val="007D5FD7"/>
    <w:rsid w:val="007F123E"/>
    <w:rsid w:val="007F1A2A"/>
    <w:rsid w:val="007F496E"/>
    <w:rsid w:val="008005B5"/>
    <w:rsid w:val="00801CB1"/>
    <w:rsid w:val="00803FFE"/>
    <w:rsid w:val="00805452"/>
    <w:rsid w:val="00806E2E"/>
    <w:rsid w:val="00806EB4"/>
    <w:rsid w:val="00813B54"/>
    <w:rsid w:val="00815491"/>
    <w:rsid w:val="008231DF"/>
    <w:rsid w:val="0082427D"/>
    <w:rsid w:val="0082654B"/>
    <w:rsid w:val="008372E9"/>
    <w:rsid w:val="00837974"/>
    <w:rsid w:val="0084015D"/>
    <w:rsid w:val="00840A4C"/>
    <w:rsid w:val="00843C3B"/>
    <w:rsid w:val="0084739D"/>
    <w:rsid w:val="00852246"/>
    <w:rsid w:val="0085276A"/>
    <w:rsid w:val="008536FD"/>
    <w:rsid w:val="00854455"/>
    <w:rsid w:val="008552D8"/>
    <w:rsid w:val="0085638E"/>
    <w:rsid w:val="00856C5B"/>
    <w:rsid w:val="00863027"/>
    <w:rsid w:val="00865354"/>
    <w:rsid w:val="00866390"/>
    <w:rsid w:val="00867C6A"/>
    <w:rsid w:val="008701CC"/>
    <w:rsid w:val="00870453"/>
    <w:rsid w:val="0087437C"/>
    <w:rsid w:val="00874514"/>
    <w:rsid w:val="00874913"/>
    <w:rsid w:val="00874EB8"/>
    <w:rsid w:val="00881401"/>
    <w:rsid w:val="008830D3"/>
    <w:rsid w:val="00885156"/>
    <w:rsid w:val="00885F2E"/>
    <w:rsid w:val="0089285A"/>
    <w:rsid w:val="00892B21"/>
    <w:rsid w:val="00892E69"/>
    <w:rsid w:val="00897216"/>
    <w:rsid w:val="008A4F4F"/>
    <w:rsid w:val="008A6D7E"/>
    <w:rsid w:val="008B4281"/>
    <w:rsid w:val="008B4FEB"/>
    <w:rsid w:val="008B552F"/>
    <w:rsid w:val="008B6CA6"/>
    <w:rsid w:val="008B750B"/>
    <w:rsid w:val="008B7675"/>
    <w:rsid w:val="008C3AEC"/>
    <w:rsid w:val="008C3D23"/>
    <w:rsid w:val="008E13AA"/>
    <w:rsid w:val="008E2EEA"/>
    <w:rsid w:val="008E7A7E"/>
    <w:rsid w:val="008E7AFF"/>
    <w:rsid w:val="008F24EB"/>
    <w:rsid w:val="008F43C0"/>
    <w:rsid w:val="008F4B02"/>
    <w:rsid w:val="008F5CC0"/>
    <w:rsid w:val="008F73E7"/>
    <w:rsid w:val="00901F70"/>
    <w:rsid w:val="00903192"/>
    <w:rsid w:val="00903DB3"/>
    <w:rsid w:val="009045DE"/>
    <w:rsid w:val="00912FD9"/>
    <w:rsid w:val="00914CEC"/>
    <w:rsid w:val="00920137"/>
    <w:rsid w:val="00932DE5"/>
    <w:rsid w:val="00934389"/>
    <w:rsid w:val="00941ACC"/>
    <w:rsid w:val="009474D3"/>
    <w:rsid w:val="00947A9F"/>
    <w:rsid w:val="00955233"/>
    <w:rsid w:val="0095791B"/>
    <w:rsid w:val="00961D39"/>
    <w:rsid w:val="0096270F"/>
    <w:rsid w:val="00964E79"/>
    <w:rsid w:val="0096669A"/>
    <w:rsid w:val="00973373"/>
    <w:rsid w:val="0097677C"/>
    <w:rsid w:val="009928FB"/>
    <w:rsid w:val="00993CAF"/>
    <w:rsid w:val="009A10FB"/>
    <w:rsid w:val="009A1580"/>
    <w:rsid w:val="009A1AB2"/>
    <w:rsid w:val="009A372C"/>
    <w:rsid w:val="009B5C93"/>
    <w:rsid w:val="009B651E"/>
    <w:rsid w:val="009C1898"/>
    <w:rsid w:val="009C702C"/>
    <w:rsid w:val="009D18DF"/>
    <w:rsid w:val="009D65D4"/>
    <w:rsid w:val="009E2E85"/>
    <w:rsid w:val="009E3BB4"/>
    <w:rsid w:val="009F6B69"/>
    <w:rsid w:val="00A02038"/>
    <w:rsid w:val="00A0278C"/>
    <w:rsid w:val="00A0338D"/>
    <w:rsid w:val="00A03ACF"/>
    <w:rsid w:val="00A05B32"/>
    <w:rsid w:val="00A07D20"/>
    <w:rsid w:val="00A1304A"/>
    <w:rsid w:val="00A172CC"/>
    <w:rsid w:val="00A2125C"/>
    <w:rsid w:val="00A264B1"/>
    <w:rsid w:val="00A273CD"/>
    <w:rsid w:val="00A35FAA"/>
    <w:rsid w:val="00A368E1"/>
    <w:rsid w:val="00A4255D"/>
    <w:rsid w:val="00A42E22"/>
    <w:rsid w:val="00A46A37"/>
    <w:rsid w:val="00A558C2"/>
    <w:rsid w:val="00A60037"/>
    <w:rsid w:val="00A627D4"/>
    <w:rsid w:val="00A65BF6"/>
    <w:rsid w:val="00A702B6"/>
    <w:rsid w:val="00A72C1A"/>
    <w:rsid w:val="00A7789E"/>
    <w:rsid w:val="00A80F8E"/>
    <w:rsid w:val="00A83F3F"/>
    <w:rsid w:val="00A86113"/>
    <w:rsid w:val="00A911FB"/>
    <w:rsid w:val="00A93815"/>
    <w:rsid w:val="00A94467"/>
    <w:rsid w:val="00A9747E"/>
    <w:rsid w:val="00AA50DF"/>
    <w:rsid w:val="00AB3273"/>
    <w:rsid w:val="00AB67FF"/>
    <w:rsid w:val="00AC4DE8"/>
    <w:rsid w:val="00AC60A7"/>
    <w:rsid w:val="00AD6370"/>
    <w:rsid w:val="00AD65C4"/>
    <w:rsid w:val="00AD7798"/>
    <w:rsid w:val="00AE1347"/>
    <w:rsid w:val="00B03283"/>
    <w:rsid w:val="00B03FE5"/>
    <w:rsid w:val="00B04DA6"/>
    <w:rsid w:val="00B072B6"/>
    <w:rsid w:val="00B1765F"/>
    <w:rsid w:val="00B2038D"/>
    <w:rsid w:val="00B22BD9"/>
    <w:rsid w:val="00B2551C"/>
    <w:rsid w:val="00B265FA"/>
    <w:rsid w:val="00B27710"/>
    <w:rsid w:val="00B30252"/>
    <w:rsid w:val="00B3360A"/>
    <w:rsid w:val="00B3689C"/>
    <w:rsid w:val="00B36FD0"/>
    <w:rsid w:val="00B433E3"/>
    <w:rsid w:val="00B44A6E"/>
    <w:rsid w:val="00B4542F"/>
    <w:rsid w:val="00B52868"/>
    <w:rsid w:val="00B60F26"/>
    <w:rsid w:val="00B62DD6"/>
    <w:rsid w:val="00B77B94"/>
    <w:rsid w:val="00B8064C"/>
    <w:rsid w:val="00B851D3"/>
    <w:rsid w:val="00B855A1"/>
    <w:rsid w:val="00BA024B"/>
    <w:rsid w:val="00BA0B1D"/>
    <w:rsid w:val="00BA47EE"/>
    <w:rsid w:val="00BB2BA9"/>
    <w:rsid w:val="00BB5135"/>
    <w:rsid w:val="00BC4295"/>
    <w:rsid w:val="00BD572A"/>
    <w:rsid w:val="00BE2DED"/>
    <w:rsid w:val="00BE67DA"/>
    <w:rsid w:val="00BF1F50"/>
    <w:rsid w:val="00BF28F7"/>
    <w:rsid w:val="00C00D5D"/>
    <w:rsid w:val="00C02072"/>
    <w:rsid w:val="00C02A3C"/>
    <w:rsid w:val="00C037B3"/>
    <w:rsid w:val="00C11BCC"/>
    <w:rsid w:val="00C11EBF"/>
    <w:rsid w:val="00C14A43"/>
    <w:rsid w:val="00C32DAD"/>
    <w:rsid w:val="00C4158C"/>
    <w:rsid w:val="00C4340A"/>
    <w:rsid w:val="00C4402E"/>
    <w:rsid w:val="00C45BA0"/>
    <w:rsid w:val="00C603CD"/>
    <w:rsid w:val="00C653B0"/>
    <w:rsid w:val="00C65A1B"/>
    <w:rsid w:val="00C70628"/>
    <w:rsid w:val="00C742BC"/>
    <w:rsid w:val="00C75B34"/>
    <w:rsid w:val="00C84660"/>
    <w:rsid w:val="00C85624"/>
    <w:rsid w:val="00C877EC"/>
    <w:rsid w:val="00C87B24"/>
    <w:rsid w:val="00C91486"/>
    <w:rsid w:val="00CA0678"/>
    <w:rsid w:val="00CA2A40"/>
    <w:rsid w:val="00CA5108"/>
    <w:rsid w:val="00CB2A7C"/>
    <w:rsid w:val="00CB2C37"/>
    <w:rsid w:val="00CB3FF6"/>
    <w:rsid w:val="00CC2EE5"/>
    <w:rsid w:val="00CC36D9"/>
    <w:rsid w:val="00CC4494"/>
    <w:rsid w:val="00CC45D9"/>
    <w:rsid w:val="00CD04F9"/>
    <w:rsid w:val="00CD0E0A"/>
    <w:rsid w:val="00CD221D"/>
    <w:rsid w:val="00CD7CD3"/>
    <w:rsid w:val="00CE1C53"/>
    <w:rsid w:val="00CE7262"/>
    <w:rsid w:val="00CE7FDB"/>
    <w:rsid w:val="00CF1906"/>
    <w:rsid w:val="00CF3B74"/>
    <w:rsid w:val="00D00626"/>
    <w:rsid w:val="00D05F5A"/>
    <w:rsid w:val="00D1144E"/>
    <w:rsid w:val="00D150D0"/>
    <w:rsid w:val="00D15EFC"/>
    <w:rsid w:val="00D24089"/>
    <w:rsid w:val="00D247C8"/>
    <w:rsid w:val="00D271B5"/>
    <w:rsid w:val="00D319DC"/>
    <w:rsid w:val="00D31BF8"/>
    <w:rsid w:val="00D31DBF"/>
    <w:rsid w:val="00D33203"/>
    <w:rsid w:val="00D34BA8"/>
    <w:rsid w:val="00D363F9"/>
    <w:rsid w:val="00D42A8B"/>
    <w:rsid w:val="00D44688"/>
    <w:rsid w:val="00D51D63"/>
    <w:rsid w:val="00D51DA9"/>
    <w:rsid w:val="00D52068"/>
    <w:rsid w:val="00D553F0"/>
    <w:rsid w:val="00D559FD"/>
    <w:rsid w:val="00D625A6"/>
    <w:rsid w:val="00D72F5C"/>
    <w:rsid w:val="00D751B8"/>
    <w:rsid w:val="00D75BB6"/>
    <w:rsid w:val="00D82072"/>
    <w:rsid w:val="00D9187B"/>
    <w:rsid w:val="00D92E66"/>
    <w:rsid w:val="00DA39B9"/>
    <w:rsid w:val="00DA4FC7"/>
    <w:rsid w:val="00DA5991"/>
    <w:rsid w:val="00DA7421"/>
    <w:rsid w:val="00DB63F6"/>
    <w:rsid w:val="00DC17DA"/>
    <w:rsid w:val="00DC1FAE"/>
    <w:rsid w:val="00DC61BE"/>
    <w:rsid w:val="00DD1C74"/>
    <w:rsid w:val="00DD43E7"/>
    <w:rsid w:val="00DD6821"/>
    <w:rsid w:val="00DE19F7"/>
    <w:rsid w:val="00DF0107"/>
    <w:rsid w:val="00DF2F58"/>
    <w:rsid w:val="00DF4562"/>
    <w:rsid w:val="00DF5965"/>
    <w:rsid w:val="00DF6BF3"/>
    <w:rsid w:val="00E111D9"/>
    <w:rsid w:val="00E13490"/>
    <w:rsid w:val="00E1748F"/>
    <w:rsid w:val="00E22FBC"/>
    <w:rsid w:val="00E2618D"/>
    <w:rsid w:val="00E27955"/>
    <w:rsid w:val="00E32B66"/>
    <w:rsid w:val="00E339C5"/>
    <w:rsid w:val="00E34FE0"/>
    <w:rsid w:val="00E405DB"/>
    <w:rsid w:val="00E40A07"/>
    <w:rsid w:val="00E43C01"/>
    <w:rsid w:val="00E451A2"/>
    <w:rsid w:val="00E46ED4"/>
    <w:rsid w:val="00E53AF8"/>
    <w:rsid w:val="00E62B5A"/>
    <w:rsid w:val="00E634CA"/>
    <w:rsid w:val="00E6773E"/>
    <w:rsid w:val="00E71C60"/>
    <w:rsid w:val="00E75CE8"/>
    <w:rsid w:val="00E75E92"/>
    <w:rsid w:val="00E8072F"/>
    <w:rsid w:val="00E96ACF"/>
    <w:rsid w:val="00EB193E"/>
    <w:rsid w:val="00EB1A11"/>
    <w:rsid w:val="00EB3075"/>
    <w:rsid w:val="00EB367C"/>
    <w:rsid w:val="00EB6C13"/>
    <w:rsid w:val="00EC0F79"/>
    <w:rsid w:val="00ED0A97"/>
    <w:rsid w:val="00ED176D"/>
    <w:rsid w:val="00ED28A3"/>
    <w:rsid w:val="00EE1478"/>
    <w:rsid w:val="00EE2FC7"/>
    <w:rsid w:val="00EE3E8E"/>
    <w:rsid w:val="00EE4DC8"/>
    <w:rsid w:val="00EE75E8"/>
    <w:rsid w:val="00EE7666"/>
    <w:rsid w:val="00EF1BCA"/>
    <w:rsid w:val="00EF673F"/>
    <w:rsid w:val="00F00E80"/>
    <w:rsid w:val="00F04D7B"/>
    <w:rsid w:val="00F061B3"/>
    <w:rsid w:val="00F06287"/>
    <w:rsid w:val="00F10091"/>
    <w:rsid w:val="00F10E2B"/>
    <w:rsid w:val="00F10F68"/>
    <w:rsid w:val="00F167BF"/>
    <w:rsid w:val="00F179D6"/>
    <w:rsid w:val="00F219F9"/>
    <w:rsid w:val="00F221A5"/>
    <w:rsid w:val="00F22FA3"/>
    <w:rsid w:val="00F2523D"/>
    <w:rsid w:val="00F256C6"/>
    <w:rsid w:val="00F27A3A"/>
    <w:rsid w:val="00F27F77"/>
    <w:rsid w:val="00F33872"/>
    <w:rsid w:val="00F37130"/>
    <w:rsid w:val="00F42DBB"/>
    <w:rsid w:val="00F46A9E"/>
    <w:rsid w:val="00F51949"/>
    <w:rsid w:val="00F51B93"/>
    <w:rsid w:val="00F52930"/>
    <w:rsid w:val="00F56C04"/>
    <w:rsid w:val="00F65A5B"/>
    <w:rsid w:val="00F65E69"/>
    <w:rsid w:val="00F66E59"/>
    <w:rsid w:val="00F753BF"/>
    <w:rsid w:val="00F76D54"/>
    <w:rsid w:val="00F802EC"/>
    <w:rsid w:val="00F80C2B"/>
    <w:rsid w:val="00F83DAF"/>
    <w:rsid w:val="00F849F3"/>
    <w:rsid w:val="00F856E4"/>
    <w:rsid w:val="00F96201"/>
    <w:rsid w:val="00F96C95"/>
    <w:rsid w:val="00F97706"/>
    <w:rsid w:val="00FA027D"/>
    <w:rsid w:val="00FA6812"/>
    <w:rsid w:val="00FA7E88"/>
    <w:rsid w:val="00FB24A1"/>
    <w:rsid w:val="00FB7B06"/>
    <w:rsid w:val="00FC0E91"/>
    <w:rsid w:val="00FD0928"/>
    <w:rsid w:val="00FD27A7"/>
    <w:rsid w:val="00FD501A"/>
    <w:rsid w:val="00FD5288"/>
    <w:rsid w:val="00FE085D"/>
    <w:rsid w:val="00FE21EA"/>
    <w:rsid w:val="00FE2608"/>
    <w:rsid w:val="00FE3E2E"/>
    <w:rsid w:val="00FE7ED0"/>
    <w:rsid w:val="00FF4BD7"/>
    <w:rsid w:val="00FF5D2A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63F369"/>
  <w15:docId w15:val="{B56EA31B-0362-46A8-BC42-D9D2699E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760"/>
    <w:pPr>
      <w:suppressAutoHyphens/>
    </w:pPr>
    <w:rPr>
      <w:rFonts w:ascii="CRO_Dutch-Normal" w:hAnsi="CRO_Dutch-Normal" w:cs="CRO_Dutch-Normal"/>
      <w:sz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7D3760"/>
    <w:rPr>
      <w:rFonts w:ascii="Times New Roman" w:eastAsia="Times New Roman" w:hAnsi="Times New Roman" w:cs="Times New Roman" w:hint="default"/>
      <w:color w:val="auto"/>
    </w:rPr>
  </w:style>
  <w:style w:type="character" w:customStyle="1" w:styleId="WW8Num1z1">
    <w:name w:val="WW8Num1z1"/>
    <w:rsid w:val="007D3760"/>
  </w:style>
  <w:style w:type="character" w:customStyle="1" w:styleId="WW8Num1z2">
    <w:name w:val="WW8Num1z2"/>
    <w:rsid w:val="007D3760"/>
  </w:style>
  <w:style w:type="character" w:customStyle="1" w:styleId="WW8Num1z3">
    <w:name w:val="WW8Num1z3"/>
    <w:rsid w:val="007D3760"/>
  </w:style>
  <w:style w:type="character" w:customStyle="1" w:styleId="WW8Num1z4">
    <w:name w:val="WW8Num1z4"/>
    <w:rsid w:val="007D3760"/>
  </w:style>
  <w:style w:type="character" w:customStyle="1" w:styleId="WW8Num1z5">
    <w:name w:val="WW8Num1z5"/>
    <w:rsid w:val="007D3760"/>
  </w:style>
  <w:style w:type="character" w:customStyle="1" w:styleId="WW8Num1z6">
    <w:name w:val="WW8Num1z6"/>
    <w:rsid w:val="007D3760"/>
  </w:style>
  <w:style w:type="character" w:customStyle="1" w:styleId="WW8Num1z7">
    <w:name w:val="WW8Num1z7"/>
    <w:rsid w:val="007D3760"/>
  </w:style>
  <w:style w:type="character" w:customStyle="1" w:styleId="WW8Num1z8">
    <w:name w:val="WW8Num1z8"/>
    <w:rsid w:val="007D3760"/>
  </w:style>
  <w:style w:type="character" w:customStyle="1" w:styleId="WW8Num2z0">
    <w:name w:val="WW8Num2z0"/>
    <w:rsid w:val="007D3760"/>
    <w:rPr>
      <w:rFonts w:ascii="Times New Roman" w:hAnsi="Times New Roman" w:cs="Times New Roman" w:hint="default"/>
      <w:sz w:val="22"/>
      <w:szCs w:val="24"/>
    </w:rPr>
  </w:style>
  <w:style w:type="character" w:customStyle="1" w:styleId="WW8Num3z0">
    <w:name w:val="WW8Num3z0"/>
    <w:rsid w:val="007D3760"/>
    <w:rPr>
      <w:rFonts w:ascii="Times New Roman" w:hAnsi="Times New Roman" w:cs="Times New Roman" w:hint="default"/>
      <w:szCs w:val="24"/>
    </w:rPr>
  </w:style>
  <w:style w:type="character" w:customStyle="1" w:styleId="WW8Num3z1">
    <w:name w:val="WW8Num3z1"/>
    <w:rsid w:val="007D3760"/>
  </w:style>
  <w:style w:type="character" w:customStyle="1" w:styleId="WW8Num3z2">
    <w:name w:val="WW8Num3z2"/>
    <w:rsid w:val="007D3760"/>
  </w:style>
  <w:style w:type="character" w:customStyle="1" w:styleId="WW8Num3z3">
    <w:name w:val="WW8Num3z3"/>
    <w:rsid w:val="007D3760"/>
  </w:style>
  <w:style w:type="character" w:customStyle="1" w:styleId="WW8Num3z4">
    <w:name w:val="WW8Num3z4"/>
    <w:rsid w:val="007D3760"/>
  </w:style>
  <w:style w:type="character" w:customStyle="1" w:styleId="WW8Num3z5">
    <w:name w:val="WW8Num3z5"/>
    <w:rsid w:val="007D3760"/>
  </w:style>
  <w:style w:type="character" w:customStyle="1" w:styleId="WW8Num3z6">
    <w:name w:val="WW8Num3z6"/>
    <w:rsid w:val="007D3760"/>
  </w:style>
  <w:style w:type="character" w:customStyle="1" w:styleId="WW8Num3z7">
    <w:name w:val="WW8Num3z7"/>
    <w:rsid w:val="007D3760"/>
  </w:style>
  <w:style w:type="character" w:customStyle="1" w:styleId="WW8Num3z8">
    <w:name w:val="WW8Num3z8"/>
    <w:rsid w:val="007D3760"/>
  </w:style>
  <w:style w:type="character" w:customStyle="1" w:styleId="WW8Num4z0">
    <w:name w:val="WW8Num4z0"/>
    <w:rsid w:val="007D3760"/>
    <w:rPr>
      <w:rFonts w:hint="default"/>
    </w:rPr>
  </w:style>
  <w:style w:type="character" w:customStyle="1" w:styleId="WW8Num4z1">
    <w:name w:val="WW8Num4z1"/>
    <w:rsid w:val="007D3760"/>
  </w:style>
  <w:style w:type="character" w:customStyle="1" w:styleId="WW8Num4z2">
    <w:name w:val="WW8Num4z2"/>
    <w:rsid w:val="007D3760"/>
  </w:style>
  <w:style w:type="character" w:customStyle="1" w:styleId="WW8Num4z3">
    <w:name w:val="WW8Num4z3"/>
    <w:rsid w:val="007D3760"/>
  </w:style>
  <w:style w:type="character" w:customStyle="1" w:styleId="WW8Num4z4">
    <w:name w:val="WW8Num4z4"/>
    <w:rsid w:val="007D3760"/>
  </w:style>
  <w:style w:type="character" w:customStyle="1" w:styleId="WW8Num4z5">
    <w:name w:val="WW8Num4z5"/>
    <w:rsid w:val="007D3760"/>
  </w:style>
  <w:style w:type="character" w:customStyle="1" w:styleId="WW8Num4z6">
    <w:name w:val="WW8Num4z6"/>
    <w:rsid w:val="007D3760"/>
  </w:style>
  <w:style w:type="character" w:customStyle="1" w:styleId="WW8Num4z7">
    <w:name w:val="WW8Num4z7"/>
    <w:rsid w:val="007D3760"/>
  </w:style>
  <w:style w:type="character" w:customStyle="1" w:styleId="WW8Num4z8">
    <w:name w:val="WW8Num4z8"/>
    <w:rsid w:val="007D3760"/>
  </w:style>
  <w:style w:type="character" w:customStyle="1" w:styleId="WW8Num5z0">
    <w:name w:val="WW8Num5z0"/>
    <w:rsid w:val="007D3760"/>
    <w:rPr>
      <w:rFonts w:hint="default"/>
    </w:rPr>
  </w:style>
  <w:style w:type="character" w:customStyle="1" w:styleId="WW8Num6z0">
    <w:name w:val="WW8Num6z0"/>
    <w:rsid w:val="007D3760"/>
    <w:rPr>
      <w:rFonts w:ascii="Times New Roman" w:hAnsi="Times New Roman" w:cs="Times New Roman" w:hint="default"/>
    </w:rPr>
  </w:style>
  <w:style w:type="character" w:customStyle="1" w:styleId="WW8Num6z1">
    <w:name w:val="WW8Num6z1"/>
    <w:rsid w:val="007D3760"/>
    <w:rPr>
      <w:rFonts w:ascii="Courier New" w:hAnsi="Courier New" w:cs="Courier New" w:hint="default"/>
    </w:rPr>
  </w:style>
  <w:style w:type="character" w:customStyle="1" w:styleId="WW8Num6z2">
    <w:name w:val="WW8Num6z2"/>
    <w:rsid w:val="007D3760"/>
    <w:rPr>
      <w:rFonts w:ascii="Wingdings" w:hAnsi="Wingdings" w:cs="Wingdings" w:hint="default"/>
    </w:rPr>
  </w:style>
  <w:style w:type="character" w:customStyle="1" w:styleId="WW8Num6z3">
    <w:name w:val="WW8Num6z3"/>
    <w:rsid w:val="007D3760"/>
    <w:rPr>
      <w:rFonts w:ascii="Symbol" w:hAnsi="Symbol" w:cs="Symbol" w:hint="default"/>
    </w:rPr>
  </w:style>
  <w:style w:type="character" w:customStyle="1" w:styleId="WW8Num7z0">
    <w:name w:val="WW8Num7z0"/>
    <w:rsid w:val="007D3760"/>
    <w:rPr>
      <w:rFonts w:ascii="Times New Roman" w:hAnsi="Times New Roman" w:cs="Times New Roman" w:hint="default"/>
    </w:rPr>
  </w:style>
  <w:style w:type="character" w:customStyle="1" w:styleId="WW8Num8z0">
    <w:name w:val="WW8Num8z0"/>
    <w:rsid w:val="007D3760"/>
    <w:rPr>
      <w:rFonts w:ascii="Times New Roman" w:hAnsi="Times New Roman" w:cs="Times New Roman" w:hint="default"/>
      <w:kern w:val="1"/>
    </w:rPr>
  </w:style>
  <w:style w:type="character" w:customStyle="1" w:styleId="WW8Num8z1">
    <w:name w:val="WW8Num8z1"/>
    <w:rsid w:val="007D3760"/>
  </w:style>
  <w:style w:type="character" w:customStyle="1" w:styleId="WW8Num8z2">
    <w:name w:val="WW8Num8z2"/>
    <w:rsid w:val="007D3760"/>
  </w:style>
  <w:style w:type="character" w:customStyle="1" w:styleId="WW8Num8z3">
    <w:name w:val="WW8Num8z3"/>
    <w:rsid w:val="007D3760"/>
  </w:style>
  <w:style w:type="character" w:customStyle="1" w:styleId="WW8Num8z4">
    <w:name w:val="WW8Num8z4"/>
    <w:rsid w:val="007D3760"/>
  </w:style>
  <w:style w:type="character" w:customStyle="1" w:styleId="WW8Num8z5">
    <w:name w:val="WW8Num8z5"/>
    <w:rsid w:val="007D3760"/>
  </w:style>
  <w:style w:type="character" w:customStyle="1" w:styleId="WW8Num8z6">
    <w:name w:val="WW8Num8z6"/>
    <w:rsid w:val="007D3760"/>
  </w:style>
  <w:style w:type="character" w:customStyle="1" w:styleId="WW8Num8z7">
    <w:name w:val="WW8Num8z7"/>
    <w:rsid w:val="007D3760"/>
  </w:style>
  <w:style w:type="character" w:customStyle="1" w:styleId="WW8Num8z8">
    <w:name w:val="WW8Num8z8"/>
    <w:rsid w:val="007D3760"/>
  </w:style>
  <w:style w:type="character" w:customStyle="1" w:styleId="WW8Num9z0">
    <w:name w:val="WW8Num9z0"/>
    <w:rsid w:val="007D3760"/>
    <w:rPr>
      <w:rFonts w:hint="default"/>
    </w:rPr>
  </w:style>
  <w:style w:type="character" w:customStyle="1" w:styleId="WW8Num9z1">
    <w:name w:val="WW8Num9z1"/>
    <w:rsid w:val="007D3760"/>
  </w:style>
  <w:style w:type="character" w:customStyle="1" w:styleId="WW8Num9z2">
    <w:name w:val="WW8Num9z2"/>
    <w:rsid w:val="007D3760"/>
  </w:style>
  <w:style w:type="character" w:customStyle="1" w:styleId="WW8Num9z3">
    <w:name w:val="WW8Num9z3"/>
    <w:rsid w:val="007D3760"/>
  </w:style>
  <w:style w:type="character" w:customStyle="1" w:styleId="WW8Num9z4">
    <w:name w:val="WW8Num9z4"/>
    <w:rsid w:val="007D3760"/>
  </w:style>
  <w:style w:type="character" w:customStyle="1" w:styleId="WW8Num9z5">
    <w:name w:val="WW8Num9z5"/>
    <w:rsid w:val="007D3760"/>
  </w:style>
  <w:style w:type="character" w:customStyle="1" w:styleId="WW8Num9z6">
    <w:name w:val="WW8Num9z6"/>
    <w:rsid w:val="007D3760"/>
  </w:style>
  <w:style w:type="character" w:customStyle="1" w:styleId="WW8Num9z7">
    <w:name w:val="WW8Num9z7"/>
    <w:rsid w:val="007D3760"/>
  </w:style>
  <w:style w:type="character" w:customStyle="1" w:styleId="WW8Num9z8">
    <w:name w:val="WW8Num9z8"/>
    <w:rsid w:val="007D3760"/>
  </w:style>
  <w:style w:type="character" w:customStyle="1" w:styleId="WW8Num10z0">
    <w:name w:val="WW8Num10z0"/>
    <w:rsid w:val="007D3760"/>
    <w:rPr>
      <w:rFonts w:hint="default"/>
    </w:rPr>
  </w:style>
  <w:style w:type="character" w:customStyle="1" w:styleId="WW8Num10z1">
    <w:name w:val="WW8Num10z1"/>
    <w:rsid w:val="007D3760"/>
  </w:style>
  <w:style w:type="character" w:customStyle="1" w:styleId="WW8Num10z2">
    <w:name w:val="WW8Num10z2"/>
    <w:rsid w:val="007D3760"/>
  </w:style>
  <w:style w:type="character" w:customStyle="1" w:styleId="WW8Num10z3">
    <w:name w:val="WW8Num10z3"/>
    <w:rsid w:val="007D3760"/>
  </w:style>
  <w:style w:type="character" w:customStyle="1" w:styleId="WW8Num10z4">
    <w:name w:val="WW8Num10z4"/>
    <w:rsid w:val="007D3760"/>
  </w:style>
  <w:style w:type="character" w:customStyle="1" w:styleId="WW8Num10z5">
    <w:name w:val="WW8Num10z5"/>
    <w:rsid w:val="007D3760"/>
  </w:style>
  <w:style w:type="character" w:customStyle="1" w:styleId="WW8Num10z6">
    <w:name w:val="WW8Num10z6"/>
    <w:rsid w:val="007D3760"/>
  </w:style>
  <w:style w:type="character" w:customStyle="1" w:styleId="WW8Num10z7">
    <w:name w:val="WW8Num10z7"/>
    <w:rsid w:val="007D3760"/>
  </w:style>
  <w:style w:type="character" w:customStyle="1" w:styleId="WW8Num10z8">
    <w:name w:val="WW8Num10z8"/>
    <w:rsid w:val="007D3760"/>
  </w:style>
  <w:style w:type="character" w:customStyle="1" w:styleId="Zadanifontodlomka1">
    <w:name w:val="Zadani font odlomka1"/>
    <w:rsid w:val="007D3760"/>
  </w:style>
  <w:style w:type="paragraph" w:customStyle="1" w:styleId="Stilnaslova">
    <w:name w:val="Stil naslova"/>
    <w:basedOn w:val="Normal"/>
    <w:next w:val="Tijeloteksta"/>
    <w:rsid w:val="007D376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rsid w:val="007D3760"/>
    <w:pPr>
      <w:spacing w:after="140" w:line="288" w:lineRule="auto"/>
    </w:pPr>
  </w:style>
  <w:style w:type="paragraph" w:styleId="Popis">
    <w:name w:val="List"/>
    <w:basedOn w:val="Tijeloteksta"/>
    <w:rsid w:val="007D3760"/>
    <w:rPr>
      <w:rFonts w:cs="Lucida Sans"/>
    </w:rPr>
  </w:style>
  <w:style w:type="paragraph" w:styleId="Opisslike">
    <w:name w:val="caption"/>
    <w:basedOn w:val="Normal"/>
    <w:qFormat/>
    <w:rsid w:val="007D376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"/>
    <w:rsid w:val="007D3760"/>
    <w:pPr>
      <w:suppressLineNumbers/>
    </w:pPr>
    <w:rPr>
      <w:rFonts w:cs="Lucida Sans"/>
    </w:rPr>
  </w:style>
  <w:style w:type="paragraph" w:styleId="Zaglavlje">
    <w:name w:val="header"/>
    <w:basedOn w:val="Normal"/>
    <w:rsid w:val="007D376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D3760"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Normal"/>
    <w:rsid w:val="007D3760"/>
    <w:pPr>
      <w:suppressLineNumbers/>
    </w:pPr>
  </w:style>
  <w:style w:type="paragraph" w:customStyle="1" w:styleId="Naslovtablice">
    <w:name w:val="Naslov tablice"/>
    <w:basedOn w:val="Sadrajitablice"/>
    <w:rsid w:val="007D3760"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33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C3AEC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E085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E085D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E085D"/>
    <w:rPr>
      <w:rFonts w:ascii="CRO_Dutch-Normal" w:hAnsi="CRO_Dutch-Normal" w:cs="CRO_Dutch-Normal"/>
      <w:lang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085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085D"/>
    <w:rPr>
      <w:rFonts w:ascii="CRO_Dutch-Normal" w:hAnsi="CRO_Dutch-Normal" w:cs="CRO_Dutch-Normal"/>
      <w:b/>
      <w:bCs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59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5949"/>
    <w:rPr>
      <w:rFonts w:ascii="Tahoma" w:hAnsi="Tahoma" w:cs="Tahoma"/>
      <w:sz w:val="16"/>
      <w:szCs w:val="16"/>
      <w:lang w:eastAsia="zh-CN"/>
    </w:rPr>
  </w:style>
  <w:style w:type="character" w:styleId="Naglaeno">
    <w:name w:val="Strong"/>
    <w:basedOn w:val="Zadanifontodlomka"/>
    <w:uiPriority w:val="22"/>
    <w:qFormat/>
    <w:rsid w:val="004E3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E6826-56E0-468C-9971-09AC8F8C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1329</Words>
  <Characters>7579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Prekalj</dc:creator>
  <cp:keywords/>
  <cp:lastModifiedBy>Edi  Radetić</cp:lastModifiedBy>
  <cp:revision>3</cp:revision>
  <cp:lastPrinted>2024-06-24T05:52:00Z</cp:lastPrinted>
  <dcterms:created xsi:type="dcterms:W3CDTF">2026-04-23T10:08:00Z</dcterms:created>
  <dcterms:modified xsi:type="dcterms:W3CDTF">2026-04-23T10:34:00Z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ActivateWM">
    <vt:lpwstr>ka_Yes</vt:lpwstr>
  </property>
  <property fmtid="{D5CDD505-2E9C-101B-9397-08002B2CF9AE}" pid="3" name="Sw_PrintDlg">
    <vt:lpwstr>ka_Yes</vt:lpwstr>
  </property>
  <property fmtid="{D5CDD505-2E9C-101B-9397-08002B2CF9AE}" pid="4" name="Sw_Status">
    <vt:lpwstr>ka_Otvoreno</vt:lpwstr>
  </property>
</Properties>
</file>