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F369" w14:textId="77777777" w:rsidR="00F10E2B" w:rsidRPr="00396FA6" w:rsidRDefault="00F10E2B">
      <w:pPr>
        <w:ind w:right="1327"/>
        <w:rPr>
          <w:rFonts w:ascii="Times New Roman" w:hAnsi="Times New Roman" w:cs="Times New Roman"/>
          <w:szCs w:val="24"/>
        </w:rPr>
      </w:pPr>
    </w:p>
    <w:p w14:paraId="128C9975" w14:textId="77777777" w:rsidR="00117553" w:rsidRDefault="00F10E2B">
      <w:pPr>
        <w:ind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ab/>
      </w:r>
    </w:p>
    <w:p w14:paraId="22C4ED1A" w14:textId="570FE73E" w:rsidR="00117553" w:rsidRPr="00117553" w:rsidRDefault="00117553" w:rsidP="00117553">
      <w:pPr>
        <w:suppressAutoHyphens w:val="0"/>
        <w:rPr>
          <w:rFonts w:ascii="Calibri" w:eastAsia="Calibri" w:hAnsi="Calibri" w:cs="Calibri"/>
          <w:sz w:val="22"/>
          <w:szCs w:val="22"/>
          <w:lang w:eastAsia="hr-HR"/>
        </w:rPr>
      </w:pPr>
      <w:bookmarkStart w:id="0" w:name="_Hlk153359372"/>
      <w:r w:rsidRPr="00117553">
        <w:rPr>
          <w:rFonts w:ascii="Calibri" w:eastAsia="Calibri" w:hAnsi="Calibri" w:cs="Calibri"/>
          <w:noProof/>
          <w:sz w:val="22"/>
          <w:szCs w:val="22"/>
          <w:lang w:eastAsia="hr-HR"/>
        </w:rPr>
        <w:drawing>
          <wp:inline distT="0" distB="0" distL="0" distR="0" wp14:anchorId="00D43341" wp14:editId="3D8FF752">
            <wp:extent cx="581025" cy="762000"/>
            <wp:effectExtent l="0" t="0" r="9525" b="0"/>
            <wp:docPr id="82379846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553">
        <w:rPr>
          <w:rFonts w:ascii="Calibri" w:eastAsia="Calibri" w:hAnsi="Calibri" w:cs="Calibri"/>
          <w:sz w:val="22"/>
          <w:szCs w:val="22"/>
          <w:lang w:eastAsia="hr-HR"/>
        </w:rPr>
        <w:t xml:space="preserve">   </w:t>
      </w:r>
      <w:r w:rsidRPr="00117553">
        <w:rPr>
          <w:rFonts w:ascii="Times New Roman" w:eastAsia="Calibri" w:hAnsi="Times New Roman" w:cs="Times New Roman"/>
          <w:b/>
          <w:noProof/>
          <w:szCs w:val="24"/>
          <w:lang w:eastAsia="hr-HR"/>
        </w:rPr>
        <w:drawing>
          <wp:inline distT="0" distB="0" distL="0" distR="0" wp14:anchorId="67BEEE32" wp14:editId="34D81952">
            <wp:extent cx="647700" cy="752475"/>
            <wp:effectExtent l="0" t="0" r="0" b="9525"/>
            <wp:docPr id="1681436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C3D3" w14:textId="77777777" w:rsidR="00117553" w:rsidRPr="00117553" w:rsidRDefault="00117553" w:rsidP="00117553">
      <w:pPr>
        <w:suppressAutoHyphens w:val="0"/>
        <w:rPr>
          <w:rFonts w:ascii="Calibri" w:eastAsia="Calibri" w:hAnsi="Calibri" w:cs="Calibri"/>
          <w:sz w:val="22"/>
          <w:szCs w:val="22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>REPUBLIKA HRVATSKA</w:t>
      </w:r>
    </w:p>
    <w:p w14:paraId="6C0D7D7F" w14:textId="77777777" w:rsidR="00117553" w:rsidRPr="00117553" w:rsidRDefault="00117553" w:rsidP="00117553">
      <w:pPr>
        <w:suppressAutoHyphens w:val="0"/>
        <w:rPr>
          <w:rFonts w:ascii="Calibri" w:eastAsia="Calibri" w:hAnsi="Calibri" w:cs="Calibri"/>
          <w:sz w:val="22"/>
          <w:szCs w:val="22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>ISTARSKA ŽUPANIJA</w:t>
      </w:r>
    </w:p>
    <w:p w14:paraId="5C94571D" w14:textId="77777777" w:rsidR="00117553" w:rsidRPr="00117553" w:rsidRDefault="00117553" w:rsidP="00117553">
      <w:pPr>
        <w:suppressAutoHyphens w:val="0"/>
        <w:rPr>
          <w:rFonts w:ascii="Calibri" w:eastAsia="Calibri" w:hAnsi="Calibri" w:cs="Calibri"/>
          <w:sz w:val="22"/>
          <w:szCs w:val="22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>OPĆINA VRSAR-ORSERA</w:t>
      </w:r>
    </w:p>
    <w:bookmarkEnd w:id="0"/>
    <w:p w14:paraId="1CB5DF53" w14:textId="1208A18E" w:rsidR="00117553" w:rsidRPr="00117553" w:rsidRDefault="00117553" w:rsidP="00117553">
      <w:pPr>
        <w:suppressAutoHyphens w:val="0"/>
        <w:rPr>
          <w:rFonts w:ascii="Times New Roman" w:eastAsia="Calibri" w:hAnsi="Times New Roman" w:cs="Times New Roman"/>
          <w:b/>
          <w:bCs/>
          <w:szCs w:val="24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>OPĆINSKA NAČELNICA</w:t>
      </w:r>
    </w:p>
    <w:p w14:paraId="08452D3A" w14:textId="5D31F40C" w:rsidR="00117553" w:rsidRPr="00117553" w:rsidRDefault="00117553" w:rsidP="00117553">
      <w:pPr>
        <w:suppressAutoHyphens w:val="0"/>
        <w:rPr>
          <w:rFonts w:ascii="Times New Roman" w:eastAsia="Calibri" w:hAnsi="Times New Roman" w:cs="Times New Roman"/>
          <w:b/>
          <w:bCs/>
          <w:szCs w:val="24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>KLASA:</w:t>
      </w:r>
      <w:bookmarkStart w:id="1" w:name="Klasa"/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 xml:space="preserve"> </w:t>
      </w:r>
      <w:bookmarkEnd w:id="1"/>
      <w:r>
        <w:rPr>
          <w:rFonts w:ascii="Times New Roman" w:eastAsia="Calibri" w:hAnsi="Times New Roman" w:cs="Times New Roman"/>
          <w:b/>
          <w:bCs/>
          <w:szCs w:val="24"/>
          <w:lang w:eastAsia="hr-HR"/>
        </w:rPr>
        <w:t>363-01/26-01/102</w:t>
      </w:r>
    </w:p>
    <w:p w14:paraId="60E4B4C7" w14:textId="176BDEB5" w:rsidR="00117553" w:rsidRPr="00117553" w:rsidRDefault="00117553" w:rsidP="00117553">
      <w:pPr>
        <w:suppressAutoHyphens w:val="0"/>
        <w:rPr>
          <w:rFonts w:ascii="Times New Roman" w:eastAsia="Calibri" w:hAnsi="Times New Roman" w:cs="Times New Roman"/>
          <w:b/>
          <w:bCs/>
          <w:szCs w:val="24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>URBROJ:</w:t>
      </w:r>
      <w:bookmarkStart w:id="2" w:name="Urbroj"/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 xml:space="preserve"> </w:t>
      </w:r>
      <w:bookmarkEnd w:id="2"/>
      <w:r>
        <w:rPr>
          <w:rFonts w:ascii="Times New Roman" w:eastAsia="Calibri" w:hAnsi="Times New Roman" w:cs="Times New Roman"/>
          <w:b/>
          <w:bCs/>
          <w:szCs w:val="24"/>
          <w:lang w:eastAsia="hr-HR"/>
        </w:rPr>
        <w:t>2163-40-01-03/35-26-3</w:t>
      </w:r>
    </w:p>
    <w:p w14:paraId="40F824AA" w14:textId="06999FC3" w:rsidR="00117553" w:rsidRPr="00117553" w:rsidRDefault="00117553" w:rsidP="00117553">
      <w:pPr>
        <w:suppressAutoHyphens w:val="0"/>
        <w:rPr>
          <w:rFonts w:ascii="Times New Roman" w:eastAsia="Calibri" w:hAnsi="Times New Roman" w:cs="Times New Roman"/>
          <w:b/>
          <w:bCs/>
          <w:szCs w:val="24"/>
          <w:lang w:eastAsia="hr-HR"/>
        </w:rPr>
      </w:pPr>
      <w:r w:rsidRPr="00117553">
        <w:rPr>
          <w:rFonts w:ascii="Times New Roman" w:eastAsia="Calibri" w:hAnsi="Times New Roman" w:cs="Times New Roman"/>
          <w:b/>
          <w:bCs/>
          <w:szCs w:val="24"/>
          <w:lang w:eastAsia="hr-HR"/>
        </w:rPr>
        <w:t xml:space="preserve">Vrsar-Orsera, </w:t>
      </w:r>
      <w:r w:rsidR="00AA74E9">
        <w:rPr>
          <w:rFonts w:ascii="Times New Roman" w:eastAsia="Calibri" w:hAnsi="Times New Roman" w:cs="Times New Roman"/>
          <w:b/>
          <w:bCs/>
          <w:szCs w:val="24"/>
          <w:lang w:eastAsia="hr-HR"/>
        </w:rPr>
        <w:t>05</w:t>
      </w:r>
      <w:r>
        <w:rPr>
          <w:rFonts w:ascii="Times New Roman" w:eastAsia="Calibri" w:hAnsi="Times New Roman" w:cs="Times New Roman"/>
          <w:b/>
          <w:bCs/>
          <w:szCs w:val="24"/>
          <w:lang w:eastAsia="hr-HR"/>
        </w:rPr>
        <w:t>.0</w:t>
      </w:r>
      <w:r w:rsidR="00AA74E9">
        <w:rPr>
          <w:rFonts w:ascii="Times New Roman" w:eastAsia="Calibri" w:hAnsi="Times New Roman" w:cs="Times New Roman"/>
          <w:b/>
          <w:bCs/>
          <w:szCs w:val="24"/>
          <w:lang w:eastAsia="hr-HR"/>
        </w:rPr>
        <w:t>5</w:t>
      </w:r>
      <w:r>
        <w:rPr>
          <w:rFonts w:ascii="Times New Roman" w:eastAsia="Calibri" w:hAnsi="Times New Roman" w:cs="Times New Roman"/>
          <w:b/>
          <w:bCs/>
          <w:szCs w:val="24"/>
          <w:lang w:eastAsia="hr-HR"/>
        </w:rPr>
        <w:t>.2026.</w:t>
      </w:r>
    </w:p>
    <w:p w14:paraId="0AA35697" w14:textId="77777777" w:rsidR="00117553" w:rsidRPr="00117553" w:rsidRDefault="00117553" w:rsidP="00117553">
      <w:pPr>
        <w:suppressAutoHyphens w:val="0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117553">
        <w:rPr>
          <w:rFonts w:ascii="HRAvantgard" w:hAnsi="HRAvantgard" w:cs="Times New Roman"/>
          <w:color w:val="FF0000"/>
          <w:sz w:val="20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r w:rsidRPr="00117553">
        <w:rPr>
          <w:rFonts w:ascii="HRAvantgard" w:hAnsi="HRAvantgard" w:cs="Times New Roman"/>
          <w:color w:val="FF0000"/>
          <w:sz w:val="20"/>
          <w:lang w:eastAsia="hr-HR"/>
        </w:rPr>
        <w:instrText xml:space="preserve"> FORMTEXT </w:instrText>
      </w:r>
      <w:r w:rsidRPr="00117553">
        <w:rPr>
          <w:rFonts w:ascii="HRAvantgard" w:hAnsi="HRAvantgard" w:cs="Times New Roman"/>
          <w:color w:val="FF0000"/>
          <w:sz w:val="20"/>
          <w:lang w:eastAsia="hr-HR"/>
        </w:rPr>
      </w:r>
      <w:r w:rsidRPr="00117553">
        <w:rPr>
          <w:rFonts w:ascii="HRAvantgard" w:hAnsi="HRAvantgard" w:cs="Times New Roman"/>
          <w:color w:val="FF0000"/>
          <w:sz w:val="20"/>
          <w:lang w:eastAsia="hr-HR"/>
        </w:rPr>
        <w:fldChar w:fldCharType="separate"/>
      </w:r>
      <w:r w:rsidRPr="00117553">
        <w:rPr>
          <w:rFonts w:ascii="HRAvantgard" w:hAnsi="HRAvantgard" w:cs="Times New Roman"/>
          <w:color w:val="FF0000"/>
          <w:sz w:val="20"/>
          <w:lang w:eastAsia="hr-HR"/>
        </w:rPr>
        <w:fldChar w:fldCharType="end"/>
      </w:r>
    </w:p>
    <w:p w14:paraId="373DA79D" w14:textId="77777777" w:rsidR="00117553" w:rsidRPr="00117553" w:rsidRDefault="00117553" w:rsidP="00117553">
      <w:pPr>
        <w:suppressAutoHyphens w:val="0"/>
        <w:rPr>
          <w:rFonts w:ascii="Times New Roman" w:hAnsi="Times New Roman" w:cs="Times New Roman"/>
          <w:szCs w:val="24"/>
          <w:lang w:eastAsia="hr-HR"/>
        </w:rPr>
      </w:pPr>
    </w:p>
    <w:p w14:paraId="777C9104" w14:textId="77777777" w:rsidR="00117553" w:rsidRDefault="00117553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36A" w14:textId="06741C1E" w:rsidR="00F10E2B" w:rsidRPr="00396FA6" w:rsidRDefault="00F10E2B" w:rsidP="00117553">
      <w:pPr>
        <w:ind w:right="-7" w:firstLine="708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szCs w:val="24"/>
        </w:rPr>
        <w:t xml:space="preserve">Na temelju članka </w:t>
      </w:r>
      <w:r w:rsidR="00A85442">
        <w:rPr>
          <w:rFonts w:ascii="Times New Roman" w:hAnsi="Times New Roman" w:cs="Times New Roman"/>
          <w:szCs w:val="24"/>
        </w:rPr>
        <w:t>6</w:t>
      </w:r>
      <w:r w:rsidRPr="00396FA6">
        <w:rPr>
          <w:rFonts w:ascii="Times New Roman" w:hAnsi="Times New Roman" w:cs="Times New Roman"/>
          <w:szCs w:val="24"/>
        </w:rPr>
        <w:t xml:space="preserve">. </w:t>
      </w:r>
      <w:r w:rsidRPr="00396FA6">
        <w:rPr>
          <w:rFonts w:ascii="Times New Roman" w:hAnsi="Times New Roman" w:cs="Times New Roman"/>
        </w:rPr>
        <w:t xml:space="preserve">Odluke o davanju na korištenje javnih površina (“Službene novine Općine Vrsar-Orsera” br. </w:t>
      </w:r>
      <w:r w:rsidR="00386F38" w:rsidRPr="00396FA6">
        <w:rPr>
          <w:rFonts w:ascii="Times New Roman" w:hAnsi="Times New Roman" w:cs="Times New Roman"/>
        </w:rPr>
        <w:t>3/24</w:t>
      </w:r>
      <w:r w:rsidR="005E3228">
        <w:rPr>
          <w:rFonts w:ascii="Times New Roman" w:hAnsi="Times New Roman" w:cs="Times New Roman"/>
        </w:rPr>
        <w:t xml:space="preserve"> i 3/25</w:t>
      </w:r>
      <w:r w:rsidRPr="00396FA6">
        <w:rPr>
          <w:rFonts w:ascii="Times New Roman" w:hAnsi="Times New Roman" w:cs="Times New Roman"/>
        </w:rPr>
        <w:t>)</w:t>
      </w:r>
      <w:r w:rsidR="0033470D" w:rsidRPr="00396FA6">
        <w:rPr>
          <w:rFonts w:ascii="Times New Roman" w:hAnsi="Times New Roman" w:cs="Times New Roman"/>
        </w:rPr>
        <w:t>,</w:t>
      </w:r>
      <w:r w:rsidR="00B3360A" w:rsidRPr="00396FA6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</w:rPr>
        <w:t>Općinsk</w:t>
      </w:r>
      <w:r w:rsidR="005E3228">
        <w:rPr>
          <w:rFonts w:ascii="Times New Roman" w:hAnsi="Times New Roman" w:cs="Times New Roman"/>
        </w:rPr>
        <w:t>a</w:t>
      </w:r>
      <w:r w:rsidRPr="00396FA6">
        <w:rPr>
          <w:rFonts w:ascii="Times New Roman" w:hAnsi="Times New Roman" w:cs="Times New Roman"/>
        </w:rPr>
        <w:t xml:space="preserve"> načelni</w:t>
      </w:r>
      <w:r w:rsidR="005E3228">
        <w:rPr>
          <w:rFonts w:ascii="Times New Roman" w:hAnsi="Times New Roman" w:cs="Times New Roman"/>
        </w:rPr>
        <w:t>ca</w:t>
      </w:r>
      <w:r w:rsidRPr="00396FA6">
        <w:rPr>
          <w:rFonts w:ascii="Times New Roman" w:hAnsi="Times New Roman" w:cs="Times New Roman"/>
        </w:rPr>
        <w:t xml:space="preserve"> Općine Vrsar-Orsera</w:t>
      </w:r>
      <w:r w:rsidR="00B3360A" w:rsidRPr="00396FA6">
        <w:rPr>
          <w:rFonts w:ascii="Times New Roman" w:hAnsi="Times New Roman" w:cs="Times New Roman"/>
        </w:rPr>
        <w:t xml:space="preserve"> </w:t>
      </w:r>
      <w:r w:rsidR="0033470D" w:rsidRPr="00396FA6">
        <w:rPr>
          <w:rFonts w:ascii="Times New Roman" w:hAnsi="Times New Roman" w:cs="Times New Roman"/>
        </w:rPr>
        <w:t xml:space="preserve">objavljuje: </w:t>
      </w:r>
    </w:p>
    <w:p w14:paraId="5963F36B" w14:textId="77777777" w:rsidR="00F10E2B" w:rsidRPr="00396FA6" w:rsidRDefault="00F10E2B">
      <w:pPr>
        <w:ind w:right="132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    </w:t>
      </w:r>
    </w:p>
    <w:p w14:paraId="5963F36C" w14:textId="77777777" w:rsidR="00E71C60" w:rsidRDefault="00E71C60">
      <w:pPr>
        <w:ind w:right="1327"/>
        <w:jc w:val="both"/>
        <w:rPr>
          <w:rFonts w:ascii="Times New Roman" w:hAnsi="Times New Roman" w:cs="Times New Roman"/>
        </w:rPr>
      </w:pPr>
    </w:p>
    <w:p w14:paraId="29FAE785" w14:textId="77777777" w:rsidR="007C3ECE" w:rsidRPr="00396FA6" w:rsidRDefault="007C3ECE">
      <w:pPr>
        <w:ind w:right="1327"/>
        <w:jc w:val="both"/>
        <w:rPr>
          <w:rFonts w:ascii="Times New Roman" w:hAnsi="Times New Roman" w:cs="Times New Roman"/>
        </w:rPr>
      </w:pPr>
    </w:p>
    <w:p w14:paraId="7F377C2B" w14:textId="77777777" w:rsidR="00117553" w:rsidRDefault="00117553">
      <w:pPr>
        <w:tabs>
          <w:tab w:val="left" w:pos="3960"/>
        </w:tabs>
        <w:ind w:right="4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IZMJENE</w:t>
      </w:r>
    </w:p>
    <w:p w14:paraId="5963F36D" w14:textId="2C1520C3" w:rsidR="00F10E2B" w:rsidRPr="00396FA6" w:rsidRDefault="00117553">
      <w:pPr>
        <w:tabs>
          <w:tab w:val="left" w:pos="3960"/>
        </w:tabs>
        <w:ind w:right="4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5963F36E" w14:textId="49271EDD" w:rsidR="00225FFD" w:rsidRPr="00396FA6" w:rsidRDefault="00117553">
      <w:pPr>
        <w:ind w:right="46"/>
        <w:jc w:val="center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  <w:szCs w:val="24"/>
        </w:rPr>
        <w:t xml:space="preserve">    </w:t>
      </w:r>
      <w:r>
        <w:rPr>
          <w:rFonts w:ascii="Times New Roman" w:hAnsi="Times New Roman" w:cs="Times New Roman"/>
          <w:b/>
          <w:szCs w:val="24"/>
        </w:rPr>
        <w:t>Natječaja</w:t>
      </w:r>
      <w:r w:rsidRPr="00396FA6">
        <w:rPr>
          <w:rFonts w:ascii="Times New Roman" w:hAnsi="Times New Roman" w:cs="Times New Roman"/>
          <w:b/>
          <w:szCs w:val="24"/>
        </w:rPr>
        <w:t xml:space="preserve">  za dodjelu na korištenje javnih površina </w:t>
      </w:r>
    </w:p>
    <w:p w14:paraId="5963F36F" w14:textId="00C73F12" w:rsidR="00F10E2B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 xml:space="preserve">na području </w:t>
      </w:r>
      <w:r>
        <w:rPr>
          <w:rFonts w:ascii="Times New Roman" w:hAnsi="Times New Roman" w:cs="Times New Roman"/>
          <w:b/>
          <w:szCs w:val="24"/>
        </w:rPr>
        <w:t>O</w:t>
      </w:r>
      <w:r w:rsidRPr="00396FA6">
        <w:rPr>
          <w:rFonts w:ascii="Times New Roman" w:hAnsi="Times New Roman" w:cs="Times New Roman"/>
          <w:b/>
          <w:szCs w:val="24"/>
        </w:rPr>
        <w:t xml:space="preserve">pćine </w:t>
      </w:r>
      <w:r>
        <w:rPr>
          <w:rFonts w:ascii="Times New Roman" w:hAnsi="Times New Roman" w:cs="Times New Roman"/>
          <w:b/>
          <w:szCs w:val="24"/>
        </w:rPr>
        <w:t>V</w:t>
      </w:r>
      <w:r w:rsidRPr="00396FA6">
        <w:rPr>
          <w:rFonts w:ascii="Times New Roman" w:hAnsi="Times New Roman" w:cs="Times New Roman"/>
          <w:b/>
          <w:szCs w:val="24"/>
        </w:rPr>
        <w:t>rsar-</w:t>
      </w:r>
      <w:r>
        <w:rPr>
          <w:rFonts w:ascii="Times New Roman" w:hAnsi="Times New Roman" w:cs="Times New Roman"/>
          <w:b/>
          <w:szCs w:val="24"/>
        </w:rPr>
        <w:t>O</w:t>
      </w:r>
      <w:r w:rsidRPr="00396FA6">
        <w:rPr>
          <w:rFonts w:ascii="Times New Roman" w:hAnsi="Times New Roman" w:cs="Times New Roman"/>
          <w:b/>
          <w:szCs w:val="24"/>
        </w:rPr>
        <w:t>rsera</w:t>
      </w:r>
    </w:p>
    <w:p w14:paraId="09AAEB03" w14:textId="77777777" w:rsidR="00117553" w:rsidRPr="00396FA6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963F370" w14:textId="77777777" w:rsidR="00E71C60" w:rsidRDefault="00E71C60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EABDD69" w14:textId="65FE1EEF" w:rsidR="007C3ECE" w:rsidRDefault="00A71F64">
      <w:pPr>
        <w:ind w:right="4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Članak 1.</w:t>
      </w:r>
    </w:p>
    <w:p w14:paraId="6CAF7676" w14:textId="77777777" w:rsidR="00A71F64" w:rsidRDefault="00A71F64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04E6497" w14:textId="77777777" w:rsidR="00A71F64" w:rsidRDefault="00A71F64" w:rsidP="00A71F64">
      <w:pPr>
        <w:tabs>
          <w:tab w:val="left" w:pos="480"/>
        </w:tabs>
        <w:ind w:right="4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A71F64">
        <w:rPr>
          <w:rFonts w:ascii="Times New Roman" w:hAnsi="Times New Roman" w:cs="Times New Roman"/>
          <w:bCs/>
          <w:szCs w:val="24"/>
        </w:rPr>
        <w:t>Točka 2.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. Natječaja za dodjelu na korištenje javnih površina na području Općine Vrsar-Orsera, KLASA: 363-01/26-01/102, URBROJ: 2163-40-01-03/35-26-2, mijenja se i glasi:</w:t>
      </w:r>
    </w:p>
    <w:p w14:paraId="40B1F143" w14:textId="64094B1B" w:rsidR="00363EDB" w:rsidRPr="00363EDB" w:rsidRDefault="00A71F64" w:rsidP="00363EDB">
      <w:pPr>
        <w:ind w:right="-7"/>
        <w:jc w:val="both"/>
        <w:rPr>
          <w:rFonts w:ascii="Times New Roman" w:hAnsi="Times New Roman" w:cs="Times New Roman"/>
          <w:szCs w:val="24"/>
        </w:rPr>
      </w:pPr>
      <w:r w:rsidRPr="00363EDB">
        <w:rPr>
          <w:rFonts w:ascii="Times New Roman" w:hAnsi="Times New Roman" w:cs="Times New Roman"/>
          <w:bCs/>
          <w:szCs w:val="24"/>
        </w:rPr>
        <w:t>„2.Davanje na korištenje javnih</w:t>
      </w:r>
      <w:r w:rsidR="00363EDB" w:rsidRPr="00363EDB">
        <w:rPr>
          <w:rFonts w:ascii="Times New Roman" w:hAnsi="Times New Roman" w:cs="Times New Roman"/>
          <w:szCs w:val="24"/>
        </w:rPr>
        <w:t xml:space="preserve"> površina izvršit će se temeljem prikupljenih pisanih ponuda. </w:t>
      </w:r>
    </w:p>
    <w:p w14:paraId="05817AB3" w14:textId="5983B90C" w:rsidR="00363EDB" w:rsidRPr="00C85624" w:rsidRDefault="00363EDB" w:rsidP="00363EDB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  <w:r w:rsidRPr="00C85624">
        <w:rPr>
          <w:rFonts w:ascii="Times New Roman" w:hAnsi="Times New Roman" w:cs="Times New Roman"/>
          <w:b/>
          <w:bCs/>
          <w:szCs w:val="24"/>
        </w:rPr>
        <w:t xml:space="preserve">Ponude se moraju dostaviti (moraju biti zaprimljene) najkasnije do 12:00 sati u </w:t>
      </w:r>
      <w:r>
        <w:rPr>
          <w:rFonts w:ascii="Times New Roman" w:hAnsi="Times New Roman" w:cs="Times New Roman"/>
          <w:b/>
          <w:bCs/>
          <w:szCs w:val="24"/>
        </w:rPr>
        <w:t>utorak</w:t>
      </w:r>
      <w:r w:rsidRPr="00C85624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12</w:t>
      </w:r>
      <w:r w:rsidRPr="00C85624">
        <w:rPr>
          <w:rFonts w:ascii="Times New Roman" w:hAnsi="Times New Roman" w:cs="Times New Roman"/>
          <w:b/>
          <w:bCs/>
          <w:szCs w:val="24"/>
        </w:rPr>
        <w:t>. svibnja 202</w:t>
      </w:r>
      <w:r>
        <w:rPr>
          <w:rFonts w:ascii="Times New Roman" w:hAnsi="Times New Roman" w:cs="Times New Roman"/>
          <w:b/>
          <w:bCs/>
          <w:szCs w:val="24"/>
        </w:rPr>
        <w:t>6</w:t>
      </w:r>
      <w:r w:rsidRPr="00C85624">
        <w:rPr>
          <w:rFonts w:ascii="Times New Roman" w:hAnsi="Times New Roman" w:cs="Times New Roman"/>
          <w:b/>
          <w:bCs/>
          <w:szCs w:val="24"/>
        </w:rPr>
        <w:t>. godine</w:t>
      </w:r>
      <w:r w:rsidRPr="00C85624">
        <w:rPr>
          <w:rFonts w:ascii="Times New Roman" w:hAnsi="Times New Roman" w:cs="Times New Roman"/>
          <w:szCs w:val="24"/>
        </w:rPr>
        <w:t xml:space="preserve"> u Jedinstveni upravni odjel Općine Vrsar-Orsera na adresu: Općina Vrsar-Orsera, Komisija za dodjelu javnih površina, Trg Degrassi 1, 52450 Vrsar-Orsera, s napomenom "</w:t>
      </w:r>
      <w:r w:rsidRPr="00C85624">
        <w:t>NE OTVARAJ-PONUDA ZA NATJEČAJ ZA DAVANJE NA KORIŠTENJE JAVNE POVRŠINE – BELVEDERE.</w:t>
      </w:r>
      <w:r w:rsidRPr="00C85624">
        <w:rPr>
          <w:rFonts w:ascii="Times New Roman" w:hAnsi="Times New Roman" w:cs="Times New Roman"/>
          <w:szCs w:val="24"/>
        </w:rPr>
        <w:t xml:space="preserve">". </w:t>
      </w:r>
    </w:p>
    <w:p w14:paraId="57CF74A1" w14:textId="5EC701B0" w:rsidR="00A71F64" w:rsidRDefault="00363EDB" w:rsidP="00363EDB">
      <w:pPr>
        <w:pStyle w:val="Odlomakpopisa"/>
        <w:ind w:left="0" w:right="-7"/>
        <w:jc w:val="both"/>
        <w:rPr>
          <w:rFonts w:ascii="Times New Roman" w:hAnsi="Times New Roman" w:cs="Times New Roman"/>
          <w:b/>
          <w:szCs w:val="24"/>
        </w:rPr>
      </w:pPr>
      <w:r w:rsidRPr="00C85624">
        <w:rPr>
          <w:rFonts w:ascii="Times New Roman" w:hAnsi="Times New Roman" w:cs="Times New Roman"/>
          <w:szCs w:val="24"/>
        </w:rPr>
        <w:t xml:space="preserve">Otvaranje ponuda bit će javno a održati će se </w:t>
      </w:r>
      <w:r>
        <w:rPr>
          <w:rFonts w:ascii="Times New Roman" w:hAnsi="Times New Roman" w:cs="Times New Roman"/>
          <w:szCs w:val="24"/>
        </w:rPr>
        <w:t>12</w:t>
      </w:r>
      <w:r w:rsidRPr="00C85624">
        <w:rPr>
          <w:rFonts w:ascii="Times New Roman" w:hAnsi="Times New Roman" w:cs="Times New Roman"/>
          <w:szCs w:val="24"/>
        </w:rPr>
        <w:t>. svibnja 202</w:t>
      </w:r>
      <w:r>
        <w:rPr>
          <w:rFonts w:ascii="Times New Roman" w:hAnsi="Times New Roman" w:cs="Times New Roman"/>
          <w:szCs w:val="24"/>
        </w:rPr>
        <w:t>6</w:t>
      </w:r>
      <w:r w:rsidRPr="00C85624">
        <w:rPr>
          <w:rFonts w:ascii="Times New Roman" w:hAnsi="Times New Roman" w:cs="Times New Roman"/>
          <w:szCs w:val="24"/>
        </w:rPr>
        <w:t>. godine u 13:00 sati na adresi Trg Degrassi 1, 52450 Vrsar.</w:t>
      </w:r>
      <w:r>
        <w:rPr>
          <w:rFonts w:ascii="Times New Roman" w:hAnsi="Times New Roman" w:cs="Times New Roman"/>
          <w:szCs w:val="24"/>
        </w:rPr>
        <w:t>“</w:t>
      </w:r>
    </w:p>
    <w:p w14:paraId="1CB6FC58" w14:textId="77777777" w:rsidR="00A71F64" w:rsidRPr="00396FA6" w:rsidRDefault="00A71F64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963F371" w14:textId="0432DEA8" w:rsidR="00E71C60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Članak </w:t>
      </w:r>
      <w:r w:rsidR="00363EDB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.</w:t>
      </w:r>
    </w:p>
    <w:p w14:paraId="7F886DC5" w14:textId="77777777" w:rsidR="00117553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752B11BE" w14:textId="4D484E4B" w:rsidR="00117553" w:rsidRDefault="00117553" w:rsidP="00F64E50">
      <w:pPr>
        <w:tabs>
          <w:tab w:val="left" w:pos="480"/>
        </w:tabs>
        <w:ind w:right="4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64E50" w:rsidRPr="00F64E50">
        <w:rPr>
          <w:rFonts w:ascii="Times New Roman" w:hAnsi="Times New Roman" w:cs="Times New Roman"/>
          <w:bCs/>
          <w:szCs w:val="24"/>
        </w:rPr>
        <w:t>Stavak</w:t>
      </w:r>
      <w:r>
        <w:rPr>
          <w:rFonts w:ascii="Times New Roman" w:hAnsi="Times New Roman" w:cs="Times New Roman"/>
          <w:bCs/>
          <w:szCs w:val="24"/>
        </w:rPr>
        <w:t xml:space="preserve"> 6. </w:t>
      </w:r>
      <w:r w:rsidR="00F64E50">
        <w:rPr>
          <w:rFonts w:ascii="Times New Roman" w:hAnsi="Times New Roman" w:cs="Times New Roman"/>
          <w:bCs/>
          <w:szCs w:val="24"/>
        </w:rPr>
        <w:t xml:space="preserve"> točke 3. </w:t>
      </w:r>
      <w:r>
        <w:rPr>
          <w:rFonts w:ascii="Times New Roman" w:hAnsi="Times New Roman" w:cs="Times New Roman"/>
          <w:bCs/>
          <w:szCs w:val="24"/>
        </w:rPr>
        <w:t xml:space="preserve">Natječaja za dodjelu na korištenje javnih površina na području Općine Vrsar-Orsera, KLASA: 363-01/26-01/102, URBROJ: 2163-40-01-03/35-26-2, mijenja se </w:t>
      </w:r>
      <w:r w:rsidR="00F64E50">
        <w:rPr>
          <w:rFonts w:ascii="Times New Roman" w:hAnsi="Times New Roman" w:cs="Times New Roman"/>
          <w:bCs/>
          <w:szCs w:val="24"/>
        </w:rPr>
        <w:t>i glasi:</w:t>
      </w:r>
    </w:p>
    <w:p w14:paraId="75DCB3A3" w14:textId="5E771E00" w:rsidR="00F64E50" w:rsidRDefault="00F64E50" w:rsidP="00F64E50">
      <w:pPr>
        <w:tabs>
          <w:tab w:val="left" w:pos="480"/>
        </w:tabs>
        <w:spacing w:line="480" w:lineRule="auto"/>
        <w:ind w:right="4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„6. Ugovor, Rješenje ili drugi dokaz o korištenju pomorskog dobra u Vrsaru izuzev za poziciju </w:t>
      </w:r>
      <w:r w:rsidRPr="00695D41">
        <w:rPr>
          <w:rFonts w:ascii="Times New Roman" w:hAnsi="Times New Roman" w:cs="Times New Roman"/>
          <w:b/>
          <w:szCs w:val="24"/>
        </w:rPr>
        <w:t>613</w:t>
      </w:r>
      <w:r>
        <w:rPr>
          <w:rFonts w:ascii="Times New Roman" w:hAnsi="Times New Roman" w:cs="Times New Roman"/>
          <w:bCs/>
          <w:szCs w:val="24"/>
        </w:rPr>
        <w:t>.“</w:t>
      </w:r>
    </w:p>
    <w:p w14:paraId="55B78CE8" w14:textId="1246C2EB" w:rsidR="00F64E50" w:rsidRDefault="00F64E50" w:rsidP="00F64E50">
      <w:pPr>
        <w:tabs>
          <w:tab w:val="left" w:pos="480"/>
        </w:tabs>
        <w:spacing w:line="480" w:lineRule="auto"/>
        <w:ind w:right="4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 w:rsidRPr="00F64E50">
        <w:rPr>
          <w:rFonts w:ascii="Times New Roman" w:hAnsi="Times New Roman" w:cs="Times New Roman"/>
          <w:b/>
          <w:szCs w:val="24"/>
        </w:rPr>
        <w:t xml:space="preserve">   Članak </w:t>
      </w:r>
      <w:r w:rsidR="00363EDB">
        <w:rPr>
          <w:rFonts w:ascii="Times New Roman" w:hAnsi="Times New Roman" w:cs="Times New Roman"/>
          <w:b/>
          <w:szCs w:val="24"/>
        </w:rPr>
        <w:t>3</w:t>
      </w:r>
      <w:r w:rsidRPr="00F64E50">
        <w:rPr>
          <w:rFonts w:ascii="Times New Roman" w:hAnsi="Times New Roman" w:cs="Times New Roman"/>
          <w:b/>
          <w:szCs w:val="24"/>
        </w:rPr>
        <w:t>.</w:t>
      </w:r>
      <w:r w:rsidRPr="00F64E50">
        <w:rPr>
          <w:rFonts w:ascii="Times New Roman" w:hAnsi="Times New Roman" w:cs="Times New Roman"/>
          <w:b/>
          <w:szCs w:val="24"/>
        </w:rPr>
        <w:tab/>
      </w:r>
    </w:p>
    <w:p w14:paraId="480011E1" w14:textId="0E0655F8" w:rsidR="00F64E50" w:rsidRDefault="00F64E50" w:rsidP="00363EDB">
      <w:pPr>
        <w:tabs>
          <w:tab w:val="left" w:pos="480"/>
        </w:tabs>
        <w:ind w:right="4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F64E50">
        <w:rPr>
          <w:rFonts w:ascii="Times New Roman" w:hAnsi="Times New Roman" w:cs="Times New Roman"/>
          <w:bCs/>
          <w:szCs w:val="24"/>
        </w:rPr>
        <w:t xml:space="preserve">    Stavak</w:t>
      </w:r>
      <w:r>
        <w:rPr>
          <w:rFonts w:ascii="Times New Roman" w:hAnsi="Times New Roman" w:cs="Times New Roman"/>
          <w:bCs/>
          <w:szCs w:val="24"/>
        </w:rPr>
        <w:t xml:space="preserve"> 5. točke 4. Natječaja za dodjelu na korištenje javnih površina na području Općine Vrsar-Orsera , KLASA: 363-01/26-01/102, URBROJ: 2163-40-01-03/35-26-2, mijenja se i glasi:</w:t>
      </w:r>
    </w:p>
    <w:p w14:paraId="00377CA7" w14:textId="1C06AE35" w:rsidR="00F64E50" w:rsidRDefault="00074136" w:rsidP="00363EDB">
      <w:pPr>
        <w:tabs>
          <w:tab w:val="left" w:pos="480"/>
        </w:tabs>
        <w:ind w:right="4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„5. Natjecati se mogu fizičke i pravne osobe koje su korisnici pomorskog dobra za iznajmljivanje brodica ili prijevoz putnika morem u Vrsaru, izuzev za poziciju </w:t>
      </w:r>
      <w:r w:rsidRPr="00695D41">
        <w:rPr>
          <w:rFonts w:ascii="Times New Roman" w:hAnsi="Times New Roman" w:cs="Times New Roman"/>
          <w:b/>
          <w:szCs w:val="24"/>
        </w:rPr>
        <w:t>613.</w:t>
      </w:r>
    </w:p>
    <w:p w14:paraId="44981F64" w14:textId="77777777" w:rsidR="00074136" w:rsidRDefault="00074136" w:rsidP="00F64E50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</w:p>
    <w:p w14:paraId="077A12B7" w14:textId="100043F5" w:rsidR="00074136" w:rsidRDefault="00074136" w:rsidP="00074136">
      <w:pPr>
        <w:tabs>
          <w:tab w:val="left" w:pos="480"/>
        </w:tabs>
        <w:ind w:right="46"/>
        <w:jc w:val="center"/>
        <w:rPr>
          <w:rFonts w:ascii="Times New Roman" w:hAnsi="Times New Roman" w:cs="Times New Roman"/>
          <w:b/>
          <w:szCs w:val="24"/>
        </w:rPr>
      </w:pPr>
      <w:r w:rsidRPr="00074136">
        <w:rPr>
          <w:rFonts w:ascii="Times New Roman" w:hAnsi="Times New Roman" w:cs="Times New Roman"/>
          <w:b/>
          <w:szCs w:val="24"/>
        </w:rPr>
        <w:t xml:space="preserve">Članak </w:t>
      </w:r>
      <w:r w:rsidR="00363EDB">
        <w:rPr>
          <w:rFonts w:ascii="Times New Roman" w:hAnsi="Times New Roman" w:cs="Times New Roman"/>
          <w:b/>
          <w:szCs w:val="24"/>
        </w:rPr>
        <w:t>4</w:t>
      </w:r>
      <w:r w:rsidRPr="00074136">
        <w:rPr>
          <w:rFonts w:ascii="Times New Roman" w:hAnsi="Times New Roman" w:cs="Times New Roman"/>
          <w:b/>
          <w:szCs w:val="24"/>
        </w:rPr>
        <w:t>.</w:t>
      </w:r>
    </w:p>
    <w:p w14:paraId="2C33C885" w14:textId="77777777" w:rsidR="00074136" w:rsidRDefault="00074136" w:rsidP="00074136">
      <w:pPr>
        <w:tabs>
          <w:tab w:val="left" w:pos="480"/>
        </w:tabs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7538463E" w14:textId="77777777" w:rsidR="00074136" w:rsidRDefault="00074136" w:rsidP="00074136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074136">
        <w:rPr>
          <w:rFonts w:ascii="Times New Roman" w:hAnsi="Times New Roman" w:cs="Times New Roman"/>
          <w:bCs/>
          <w:szCs w:val="24"/>
        </w:rPr>
        <w:t xml:space="preserve">    Stavak 7. točke 4.</w:t>
      </w:r>
      <w:r>
        <w:rPr>
          <w:rFonts w:ascii="Times New Roman" w:hAnsi="Times New Roman" w:cs="Times New Roman"/>
          <w:bCs/>
          <w:szCs w:val="24"/>
        </w:rPr>
        <w:t xml:space="preserve"> Natječaja za dodjelu na korištenje javnih površina na području Općine Vrsar-Orsera , KLASA: 363-01/26-01/102, URBROJ: 2163-40-01-03/35-26-2, mijenja se i glasi:</w:t>
      </w:r>
    </w:p>
    <w:p w14:paraId="57088A20" w14:textId="2B555E54" w:rsidR="00074136" w:rsidRDefault="00074136" w:rsidP="00074136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„7. Na poziciji </w:t>
      </w:r>
      <w:r w:rsidRPr="00695D41">
        <w:rPr>
          <w:rFonts w:ascii="Times New Roman" w:hAnsi="Times New Roman" w:cs="Times New Roman"/>
          <w:b/>
          <w:szCs w:val="24"/>
        </w:rPr>
        <w:t>613</w:t>
      </w:r>
      <w:r>
        <w:rPr>
          <w:rFonts w:ascii="Times New Roman" w:hAnsi="Times New Roman" w:cs="Times New Roman"/>
          <w:bCs/>
          <w:szCs w:val="24"/>
        </w:rPr>
        <w:t xml:space="preserve"> nije dozvoljena prodaja izleta čiji je itinerar, sadržaj ili plan puta istovjetan ponudi na ostalim pozicijama.“</w:t>
      </w:r>
    </w:p>
    <w:p w14:paraId="6587F3B5" w14:textId="77777777" w:rsidR="00074136" w:rsidRDefault="00074136" w:rsidP="00074136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</w:p>
    <w:p w14:paraId="4CF45FAC" w14:textId="77777777" w:rsidR="00074136" w:rsidRDefault="00074136" w:rsidP="00074136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</w:p>
    <w:p w14:paraId="6B1F561B" w14:textId="77777777" w:rsidR="00074136" w:rsidRDefault="00074136" w:rsidP="00074136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</w:p>
    <w:p w14:paraId="22D4B90D" w14:textId="551BDCBA" w:rsidR="00074136" w:rsidRDefault="00074136" w:rsidP="00074136">
      <w:pPr>
        <w:tabs>
          <w:tab w:val="left" w:pos="480"/>
        </w:tabs>
        <w:ind w:right="46"/>
        <w:jc w:val="center"/>
        <w:rPr>
          <w:rFonts w:ascii="Times New Roman" w:hAnsi="Times New Roman" w:cs="Times New Roman"/>
          <w:b/>
          <w:szCs w:val="24"/>
        </w:rPr>
      </w:pPr>
      <w:r w:rsidRPr="00074136">
        <w:rPr>
          <w:rFonts w:ascii="Times New Roman" w:hAnsi="Times New Roman" w:cs="Times New Roman"/>
          <w:b/>
          <w:szCs w:val="24"/>
        </w:rPr>
        <w:t xml:space="preserve">Članak </w:t>
      </w:r>
      <w:r w:rsidR="00363EDB">
        <w:rPr>
          <w:rFonts w:ascii="Times New Roman" w:hAnsi="Times New Roman" w:cs="Times New Roman"/>
          <w:b/>
          <w:szCs w:val="24"/>
        </w:rPr>
        <w:t>5</w:t>
      </w:r>
      <w:r w:rsidRPr="00074136">
        <w:rPr>
          <w:rFonts w:ascii="Times New Roman" w:hAnsi="Times New Roman" w:cs="Times New Roman"/>
          <w:b/>
          <w:szCs w:val="24"/>
        </w:rPr>
        <w:t>.</w:t>
      </w:r>
    </w:p>
    <w:p w14:paraId="0BDB2037" w14:textId="77777777" w:rsidR="00074136" w:rsidRPr="00074136" w:rsidRDefault="00074136" w:rsidP="00074136">
      <w:pPr>
        <w:tabs>
          <w:tab w:val="left" w:pos="480"/>
        </w:tabs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7358699B" w14:textId="0D35BDCE" w:rsidR="00F64E50" w:rsidRPr="00074136" w:rsidRDefault="00363EDB" w:rsidP="00F64E50">
      <w:pPr>
        <w:tabs>
          <w:tab w:val="left" w:pos="480"/>
        </w:tabs>
        <w:ind w:right="46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  <w:t xml:space="preserve">    </w:t>
      </w:r>
      <w:r w:rsidR="00074136" w:rsidRPr="00074136">
        <w:rPr>
          <w:rFonts w:ascii="Times New Roman" w:hAnsi="Times New Roman" w:cs="Times New Roman"/>
          <w:bCs/>
          <w:szCs w:val="24"/>
        </w:rPr>
        <w:t>Ostale točke Javnog natječaja ostaju nepromijenje</w:t>
      </w:r>
      <w:r w:rsidR="00074136">
        <w:rPr>
          <w:rFonts w:ascii="Times New Roman" w:hAnsi="Times New Roman" w:cs="Times New Roman"/>
          <w:bCs/>
          <w:szCs w:val="24"/>
        </w:rPr>
        <w:t>ne</w:t>
      </w:r>
      <w:r w:rsidR="00074136" w:rsidRPr="00074136">
        <w:rPr>
          <w:rFonts w:ascii="Times New Roman" w:hAnsi="Times New Roman" w:cs="Times New Roman"/>
          <w:bCs/>
          <w:szCs w:val="24"/>
        </w:rPr>
        <w:t>.</w:t>
      </w:r>
      <w:r w:rsidR="00F64E50" w:rsidRPr="00074136">
        <w:rPr>
          <w:rFonts w:ascii="Times New Roman" w:hAnsi="Times New Roman" w:cs="Times New Roman"/>
          <w:bCs/>
          <w:szCs w:val="24"/>
        </w:rPr>
        <w:tab/>
      </w:r>
    </w:p>
    <w:p w14:paraId="3F798E4B" w14:textId="77777777" w:rsidR="00117553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7C4FC3F3" w14:textId="77777777" w:rsidR="00117553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0D7B0B6B" w14:textId="77777777" w:rsidR="00117553" w:rsidRPr="00396FA6" w:rsidRDefault="00117553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C324AE3" w14:textId="3CC600B2" w:rsidR="00BD572A" w:rsidRDefault="00BD572A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BF71FF8" w14:textId="36DF87F8" w:rsidR="00074136" w:rsidRPr="00074136" w:rsidRDefault="00074136" w:rsidP="00074136">
      <w:pPr>
        <w:ind w:left="6372"/>
        <w:jc w:val="center"/>
        <w:rPr>
          <w:rFonts w:ascii="Times New Roman" w:hAnsi="Times New Roman" w:cs="Times New Roman"/>
          <w:b/>
          <w:bCs/>
          <w:szCs w:val="24"/>
        </w:rPr>
      </w:pPr>
      <w:r w:rsidRPr="00074136">
        <w:rPr>
          <w:rFonts w:ascii="Times New Roman" w:hAnsi="Times New Roman" w:cs="Times New Roman"/>
          <w:b/>
          <w:bCs/>
          <w:szCs w:val="24"/>
        </w:rPr>
        <w:t>OPĆINA VRSAR-ORSERA</w:t>
      </w:r>
    </w:p>
    <w:p w14:paraId="3C58EB40" w14:textId="3EA7E5BD" w:rsidR="00074136" w:rsidRPr="00074136" w:rsidRDefault="00074136" w:rsidP="00074136">
      <w:pPr>
        <w:ind w:left="6372"/>
        <w:jc w:val="center"/>
        <w:rPr>
          <w:rFonts w:ascii="Times New Roman" w:hAnsi="Times New Roman" w:cs="Times New Roman"/>
          <w:b/>
          <w:bCs/>
          <w:szCs w:val="24"/>
        </w:rPr>
      </w:pPr>
      <w:r w:rsidRPr="00074136">
        <w:rPr>
          <w:rFonts w:ascii="Times New Roman" w:hAnsi="Times New Roman" w:cs="Times New Roman"/>
          <w:b/>
          <w:bCs/>
          <w:szCs w:val="24"/>
        </w:rPr>
        <w:t>OPĆINSKA NAČELNICA</w:t>
      </w:r>
    </w:p>
    <w:p w14:paraId="178C1D26" w14:textId="2D76873F" w:rsidR="00074136" w:rsidRPr="00074136" w:rsidRDefault="00074136" w:rsidP="00074136">
      <w:pPr>
        <w:ind w:left="6372"/>
        <w:jc w:val="center"/>
        <w:rPr>
          <w:rFonts w:ascii="Times New Roman" w:hAnsi="Times New Roman" w:cs="Times New Roman"/>
          <w:b/>
          <w:bCs/>
          <w:szCs w:val="24"/>
        </w:rPr>
      </w:pPr>
      <w:r w:rsidRPr="00074136">
        <w:rPr>
          <w:rFonts w:ascii="Times New Roman" w:hAnsi="Times New Roman" w:cs="Times New Roman"/>
          <w:b/>
          <w:bCs/>
          <w:szCs w:val="24"/>
        </w:rPr>
        <w:t>Tina Slamar</w:t>
      </w:r>
      <w:r w:rsidR="00AA74E9">
        <w:rPr>
          <w:rFonts w:ascii="Times New Roman" w:hAnsi="Times New Roman" w:cs="Times New Roman"/>
          <w:b/>
          <w:bCs/>
          <w:szCs w:val="24"/>
        </w:rPr>
        <w:t>, v.r.</w:t>
      </w:r>
    </w:p>
    <w:sectPr w:rsidR="00074136" w:rsidRPr="00074136" w:rsidSect="002A54AD">
      <w:footerReference w:type="default" r:id="rId10"/>
      <w:pgSz w:w="12240" w:h="15840"/>
      <w:pgMar w:top="680" w:right="1185" w:bottom="851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6770" w14:textId="77777777" w:rsidR="00D02CE9" w:rsidRDefault="00D02CE9">
      <w:r>
        <w:separator/>
      </w:r>
    </w:p>
  </w:endnote>
  <w:endnote w:type="continuationSeparator" w:id="0">
    <w:p w14:paraId="4A2B7D11" w14:textId="77777777" w:rsidR="00D02CE9" w:rsidRDefault="00D0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8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F4B8" w14:textId="46D99DFA" w:rsidR="00F10E2B" w:rsidRDefault="00F10E2B">
    <w:pPr>
      <w:pStyle w:val="Podnoje"/>
      <w:jc w:val="center"/>
    </w:pPr>
    <w:r>
      <w:rPr>
        <w:rFonts w:ascii="Tahoma" w:hAnsi="Tahoma" w:cs="Tahoma"/>
        <w:color w:val="808080"/>
        <w:sz w:val="16"/>
      </w:rPr>
      <w:t>/</w:t>
    </w:r>
    <w:r w:rsidR="007D3760">
      <w:rPr>
        <w:rFonts w:cs="Tahoma"/>
        <w:color w:val="808080"/>
        <w:sz w:val="16"/>
      </w:rPr>
      <w:fldChar w:fldCharType="begin"/>
    </w:r>
    <w:r>
      <w:rPr>
        <w:rFonts w:cs="Tahoma"/>
        <w:color w:val="808080"/>
        <w:sz w:val="16"/>
      </w:rPr>
      <w:instrText xml:space="preserve"> NUMPAGES \* ARABIC </w:instrText>
    </w:r>
    <w:r w:rsidR="007D3760">
      <w:rPr>
        <w:rFonts w:cs="Tahoma"/>
        <w:color w:val="808080"/>
        <w:sz w:val="16"/>
      </w:rPr>
      <w:fldChar w:fldCharType="separate"/>
    </w:r>
    <w:r w:rsidR="005F2084">
      <w:rPr>
        <w:rFonts w:cs="Tahoma"/>
        <w:noProof/>
        <w:color w:val="808080"/>
        <w:sz w:val="16"/>
      </w:rPr>
      <w:t>6</w:t>
    </w:r>
    <w:r w:rsidR="007D3760">
      <w:rPr>
        <w:rFonts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F47C" w14:textId="77777777" w:rsidR="00D02CE9" w:rsidRDefault="00D02CE9">
      <w:r>
        <w:separator/>
      </w:r>
    </w:p>
  </w:footnote>
  <w:footnote w:type="continuationSeparator" w:id="0">
    <w:p w14:paraId="3066A583" w14:textId="77777777" w:rsidR="00D02CE9" w:rsidRDefault="00D0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Times New Roman" w:hint="default"/>
        <w:sz w:val="22"/>
        <w:szCs w:val="24"/>
      </w:rPr>
    </w:lvl>
  </w:abstractNum>
  <w:abstractNum w:abstractNumId="1" w15:restartNumberingAfterBreak="0">
    <w:nsid w:val="00000002"/>
    <w:multiLevelType w:val="singleLevel"/>
    <w:tmpl w:val="99D645C4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bCs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right"/>
      <w:pPr>
        <w:tabs>
          <w:tab w:val="num" w:pos="171"/>
        </w:tabs>
        <w:ind w:left="171" w:hanging="171"/>
      </w:pPr>
      <w:rPr>
        <w:rFonts w:ascii="Times New Roman" w:hAnsi="Times New Roman" w:cs="Times New Roman" w:hint="default"/>
        <w:kern w:val="1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431F47"/>
    <w:multiLevelType w:val="hybridMultilevel"/>
    <w:tmpl w:val="48B6E6D0"/>
    <w:lvl w:ilvl="0" w:tplc="3D08B778">
      <w:start w:val="1"/>
      <w:numFmt w:val="decimal"/>
      <w:lvlText w:val="%1."/>
      <w:lvlJc w:val="left"/>
      <w:pPr>
        <w:ind w:left="1146" w:hanging="360"/>
      </w:pPr>
      <w:rPr>
        <w:rFonts w:hint="default"/>
        <w:b/>
        <w:strike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177B44"/>
    <w:multiLevelType w:val="hybridMultilevel"/>
    <w:tmpl w:val="4B80C340"/>
    <w:name w:val="WW8Num32"/>
    <w:lvl w:ilvl="0" w:tplc="CA56C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5928"/>
    <w:multiLevelType w:val="hybridMultilevel"/>
    <w:tmpl w:val="9710DAAA"/>
    <w:lvl w:ilvl="0" w:tplc="56EE56B4">
      <w:start w:val="1"/>
      <w:numFmt w:val="bullet"/>
      <w:lvlText w:val="-"/>
      <w:lvlJc w:val="left"/>
      <w:pPr>
        <w:ind w:left="720" w:hanging="360"/>
      </w:pPr>
      <w:rPr>
        <w:rFonts w:ascii="CRO_Dutch-Normal" w:eastAsia="Times New Roman" w:hAnsi="CRO_Dutch-Normal" w:cs="CRO_Dutch-Norm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EEA"/>
    <w:multiLevelType w:val="hybridMultilevel"/>
    <w:tmpl w:val="78EEE278"/>
    <w:lvl w:ilvl="0" w:tplc="96968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0209"/>
    <w:multiLevelType w:val="hybridMultilevel"/>
    <w:tmpl w:val="D8863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7031"/>
    <w:multiLevelType w:val="singleLevel"/>
    <w:tmpl w:val="7E6C6B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77B06742"/>
    <w:multiLevelType w:val="hybridMultilevel"/>
    <w:tmpl w:val="9BB03DCE"/>
    <w:lvl w:ilvl="0" w:tplc="BC3AAFF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3120">
    <w:abstractNumId w:val="0"/>
  </w:num>
  <w:num w:numId="2" w16cid:durableId="949043344">
    <w:abstractNumId w:val="1"/>
  </w:num>
  <w:num w:numId="3" w16cid:durableId="1094787794">
    <w:abstractNumId w:val="2"/>
  </w:num>
  <w:num w:numId="4" w16cid:durableId="1055665367">
    <w:abstractNumId w:val="3"/>
  </w:num>
  <w:num w:numId="5" w16cid:durableId="863594804">
    <w:abstractNumId w:val="4"/>
  </w:num>
  <w:num w:numId="6" w16cid:durableId="1395011885">
    <w:abstractNumId w:val="10"/>
  </w:num>
  <w:num w:numId="7" w16cid:durableId="427509405">
    <w:abstractNumId w:val="8"/>
  </w:num>
  <w:num w:numId="8" w16cid:durableId="1462529617">
    <w:abstractNumId w:val="7"/>
  </w:num>
  <w:num w:numId="9" w16cid:durableId="1933080459">
    <w:abstractNumId w:val="5"/>
  </w:num>
  <w:num w:numId="10" w16cid:durableId="1943762042">
    <w:abstractNumId w:val="6"/>
  </w:num>
  <w:num w:numId="11" w16cid:durableId="1843086769">
    <w:abstractNumId w:val="9"/>
  </w:num>
  <w:num w:numId="12" w16cid:durableId="1619989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F"/>
    <w:rsid w:val="00004E15"/>
    <w:rsid w:val="000072DB"/>
    <w:rsid w:val="00013C14"/>
    <w:rsid w:val="00014936"/>
    <w:rsid w:val="00017E02"/>
    <w:rsid w:val="000214F9"/>
    <w:rsid w:val="000215DB"/>
    <w:rsid w:val="000219C6"/>
    <w:rsid w:val="00024AE1"/>
    <w:rsid w:val="00025087"/>
    <w:rsid w:val="00031161"/>
    <w:rsid w:val="00033ADD"/>
    <w:rsid w:val="00036773"/>
    <w:rsid w:val="00037903"/>
    <w:rsid w:val="0003798D"/>
    <w:rsid w:val="000403E4"/>
    <w:rsid w:val="000407B9"/>
    <w:rsid w:val="00041474"/>
    <w:rsid w:val="00045409"/>
    <w:rsid w:val="000457CC"/>
    <w:rsid w:val="00045B4D"/>
    <w:rsid w:val="00051833"/>
    <w:rsid w:val="000536BF"/>
    <w:rsid w:val="00056D81"/>
    <w:rsid w:val="000615E2"/>
    <w:rsid w:val="00064ED8"/>
    <w:rsid w:val="000712D3"/>
    <w:rsid w:val="00074136"/>
    <w:rsid w:val="0007578A"/>
    <w:rsid w:val="00077328"/>
    <w:rsid w:val="00077DCC"/>
    <w:rsid w:val="000814DA"/>
    <w:rsid w:val="000835AB"/>
    <w:rsid w:val="000848EC"/>
    <w:rsid w:val="000850A6"/>
    <w:rsid w:val="000920EF"/>
    <w:rsid w:val="00093857"/>
    <w:rsid w:val="00093DBA"/>
    <w:rsid w:val="000A0F16"/>
    <w:rsid w:val="000A2A2B"/>
    <w:rsid w:val="000A3FD1"/>
    <w:rsid w:val="000B11B3"/>
    <w:rsid w:val="000B220F"/>
    <w:rsid w:val="000B5BC0"/>
    <w:rsid w:val="000C202A"/>
    <w:rsid w:val="000C4716"/>
    <w:rsid w:val="000D1DA4"/>
    <w:rsid w:val="000D2B8A"/>
    <w:rsid w:val="000D7C3D"/>
    <w:rsid w:val="000E05AD"/>
    <w:rsid w:val="000E097E"/>
    <w:rsid w:val="000F0A30"/>
    <w:rsid w:val="000F2598"/>
    <w:rsid w:val="000F2C7E"/>
    <w:rsid w:val="000F7A02"/>
    <w:rsid w:val="00103695"/>
    <w:rsid w:val="00116899"/>
    <w:rsid w:val="0011698E"/>
    <w:rsid w:val="001171F2"/>
    <w:rsid w:val="00117553"/>
    <w:rsid w:val="00117AE3"/>
    <w:rsid w:val="00121FBD"/>
    <w:rsid w:val="00122A16"/>
    <w:rsid w:val="001300EF"/>
    <w:rsid w:val="00131736"/>
    <w:rsid w:val="0013513A"/>
    <w:rsid w:val="001362C5"/>
    <w:rsid w:val="00141469"/>
    <w:rsid w:val="001448FD"/>
    <w:rsid w:val="00145FC2"/>
    <w:rsid w:val="0014761E"/>
    <w:rsid w:val="00150FBB"/>
    <w:rsid w:val="00152210"/>
    <w:rsid w:val="001524DD"/>
    <w:rsid w:val="00154086"/>
    <w:rsid w:val="001541B2"/>
    <w:rsid w:val="001546EA"/>
    <w:rsid w:val="00160791"/>
    <w:rsid w:val="001645A7"/>
    <w:rsid w:val="0016606E"/>
    <w:rsid w:val="001661DF"/>
    <w:rsid w:val="0017077A"/>
    <w:rsid w:val="001711F7"/>
    <w:rsid w:val="00172700"/>
    <w:rsid w:val="00174899"/>
    <w:rsid w:val="00175F93"/>
    <w:rsid w:val="0018421D"/>
    <w:rsid w:val="001A1DDA"/>
    <w:rsid w:val="001A3EA4"/>
    <w:rsid w:val="001A4879"/>
    <w:rsid w:val="001B2A7A"/>
    <w:rsid w:val="001B2F9E"/>
    <w:rsid w:val="001B53D3"/>
    <w:rsid w:val="001C0F56"/>
    <w:rsid w:val="001C2EC1"/>
    <w:rsid w:val="001C662B"/>
    <w:rsid w:val="001D19EA"/>
    <w:rsid w:val="001D2959"/>
    <w:rsid w:val="001D508E"/>
    <w:rsid w:val="001D65F7"/>
    <w:rsid w:val="001E001B"/>
    <w:rsid w:val="001E0EDB"/>
    <w:rsid w:val="001E1D96"/>
    <w:rsid w:val="001E43F6"/>
    <w:rsid w:val="001E6544"/>
    <w:rsid w:val="00205DF7"/>
    <w:rsid w:val="002071F7"/>
    <w:rsid w:val="002119AB"/>
    <w:rsid w:val="00212E42"/>
    <w:rsid w:val="00215B4B"/>
    <w:rsid w:val="00215F56"/>
    <w:rsid w:val="002202F8"/>
    <w:rsid w:val="00225FFD"/>
    <w:rsid w:val="00233A70"/>
    <w:rsid w:val="00233A8E"/>
    <w:rsid w:val="002565A0"/>
    <w:rsid w:val="0026046C"/>
    <w:rsid w:val="0027551A"/>
    <w:rsid w:val="0028062B"/>
    <w:rsid w:val="002826F8"/>
    <w:rsid w:val="00283D72"/>
    <w:rsid w:val="00284662"/>
    <w:rsid w:val="00285999"/>
    <w:rsid w:val="0028638A"/>
    <w:rsid w:val="00290194"/>
    <w:rsid w:val="00290740"/>
    <w:rsid w:val="00290FC3"/>
    <w:rsid w:val="00292615"/>
    <w:rsid w:val="002966A2"/>
    <w:rsid w:val="002A3917"/>
    <w:rsid w:val="002A4908"/>
    <w:rsid w:val="002A54AD"/>
    <w:rsid w:val="002B1928"/>
    <w:rsid w:val="002B1F54"/>
    <w:rsid w:val="002B2488"/>
    <w:rsid w:val="002B3113"/>
    <w:rsid w:val="002B3436"/>
    <w:rsid w:val="002B3AC9"/>
    <w:rsid w:val="002B4754"/>
    <w:rsid w:val="002B4F9C"/>
    <w:rsid w:val="002B69AF"/>
    <w:rsid w:val="002C5B8A"/>
    <w:rsid w:val="002D034F"/>
    <w:rsid w:val="002D09F9"/>
    <w:rsid w:val="002D57E5"/>
    <w:rsid w:val="002D7ACA"/>
    <w:rsid w:val="002E1095"/>
    <w:rsid w:val="002E491B"/>
    <w:rsid w:val="002E7533"/>
    <w:rsid w:val="002E7A39"/>
    <w:rsid w:val="002F473E"/>
    <w:rsid w:val="002F54B9"/>
    <w:rsid w:val="002F641E"/>
    <w:rsid w:val="00302D83"/>
    <w:rsid w:val="0030625C"/>
    <w:rsid w:val="00311C21"/>
    <w:rsid w:val="003261DD"/>
    <w:rsid w:val="00330C2E"/>
    <w:rsid w:val="0033470D"/>
    <w:rsid w:val="003363C1"/>
    <w:rsid w:val="003438CE"/>
    <w:rsid w:val="003479AC"/>
    <w:rsid w:val="003570E8"/>
    <w:rsid w:val="00360A5B"/>
    <w:rsid w:val="00361E1A"/>
    <w:rsid w:val="00363EDB"/>
    <w:rsid w:val="0036664B"/>
    <w:rsid w:val="0037045A"/>
    <w:rsid w:val="00375599"/>
    <w:rsid w:val="0037562F"/>
    <w:rsid w:val="0037721E"/>
    <w:rsid w:val="00382438"/>
    <w:rsid w:val="003841CA"/>
    <w:rsid w:val="00384A35"/>
    <w:rsid w:val="003863DA"/>
    <w:rsid w:val="00386F38"/>
    <w:rsid w:val="00390F85"/>
    <w:rsid w:val="0039206D"/>
    <w:rsid w:val="0039226E"/>
    <w:rsid w:val="003954B4"/>
    <w:rsid w:val="003964C2"/>
    <w:rsid w:val="003969FC"/>
    <w:rsid w:val="00396FA6"/>
    <w:rsid w:val="003A2D6F"/>
    <w:rsid w:val="003A3978"/>
    <w:rsid w:val="003B0E8C"/>
    <w:rsid w:val="003C0211"/>
    <w:rsid w:val="003C0977"/>
    <w:rsid w:val="003C104A"/>
    <w:rsid w:val="003D755A"/>
    <w:rsid w:val="003E5BD4"/>
    <w:rsid w:val="003E7D4D"/>
    <w:rsid w:val="003F441F"/>
    <w:rsid w:val="003F4ACB"/>
    <w:rsid w:val="003F6AAF"/>
    <w:rsid w:val="003F6C46"/>
    <w:rsid w:val="004010EC"/>
    <w:rsid w:val="00406BEF"/>
    <w:rsid w:val="0041321C"/>
    <w:rsid w:val="00420CE8"/>
    <w:rsid w:val="004213F0"/>
    <w:rsid w:val="004250A3"/>
    <w:rsid w:val="00426DF6"/>
    <w:rsid w:val="004315CD"/>
    <w:rsid w:val="00431FB0"/>
    <w:rsid w:val="004336AE"/>
    <w:rsid w:val="004363E5"/>
    <w:rsid w:val="004366B0"/>
    <w:rsid w:val="00446224"/>
    <w:rsid w:val="00446524"/>
    <w:rsid w:val="0044681F"/>
    <w:rsid w:val="004468AB"/>
    <w:rsid w:val="00451CEC"/>
    <w:rsid w:val="00452AC2"/>
    <w:rsid w:val="00454392"/>
    <w:rsid w:val="004602ED"/>
    <w:rsid w:val="00460F03"/>
    <w:rsid w:val="0046675D"/>
    <w:rsid w:val="00466E92"/>
    <w:rsid w:val="00467ABA"/>
    <w:rsid w:val="00470434"/>
    <w:rsid w:val="00470927"/>
    <w:rsid w:val="0047467A"/>
    <w:rsid w:val="00477542"/>
    <w:rsid w:val="00484E0F"/>
    <w:rsid w:val="00493199"/>
    <w:rsid w:val="004A18E0"/>
    <w:rsid w:val="004A55E4"/>
    <w:rsid w:val="004A5E27"/>
    <w:rsid w:val="004C466C"/>
    <w:rsid w:val="004C4F42"/>
    <w:rsid w:val="004D143E"/>
    <w:rsid w:val="004D3A27"/>
    <w:rsid w:val="004D6DB2"/>
    <w:rsid w:val="004D6F96"/>
    <w:rsid w:val="004E07EF"/>
    <w:rsid w:val="004E348A"/>
    <w:rsid w:val="004E60F8"/>
    <w:rsid w:val="004F262A"/>
    <w:rsid w:val="004F4CF7"/>
    <w:rsid w:val="004F7A90"/>
    <w:rsid w:val="00503EFC"/>
    <w:rsid w:val="005042A7"/>
    <w:rsid w:val="0050495E"/>
    <w:rsid w:val="00504B47"/>
    <w:rsid w:val="005051DF"/>
    <w:rsid w:val="00505FF0"/>
    <w:rsid w:val="0050603B"/>
    <w:rsid w:val="00515509"/>
    <w:rsid w:val="00515702"/>
    <w:rsid w:val="0051606B"/>
    <w:rsid w:val="00516174"/>
    <w:rsid w:val="00516BC2"/>
    <w:rsid w:val="00521918"/>
    <w:rsid w:val="0052755D"/>
    <w:rsid w:val="00533925"/>
    <w:rsid w:val="00533CD1"/>
    <w:rsid w:val="005430C4"/>
    <w:rsid w:val="00543C9F"/>
    <w:rsid w:val="005447C7"/>
    <w:rsid w:val="00545A14"/>
    <w:rsid w:val="00550E26"/>
    <w:rsid w:val="00551230"/>
    <w:rsid w:val="0056290D"/>
    <w:rsid w:val="0056501E"/>
    <w:rsid w:val="0056546B"/>
    <w:rsid w:val="00567B06"/>
    <w:rsid w:val="00572A40"/>
    <w:rsid w:val="00573DAD"/>
    <w:rsid w:val="005751B2"/>
    <w:rsid w:val="005763B6"/>
    <w:rsid w:val="00577693"/>
    <w:rsid w:val="0058378D"/>
    <w:rsid w:val="00586C90"/>
    <w:rsid w:val="005906C0"/>
    <w:rsid w:val="00592D51"/>
    <w:rsid w:val="005979C7"/>
    <w:rsid w:val="005A0DF8"/>
    <w:rsid w:val="005A3046"/>
    <w:rsid w:val="005B62F6"/>
    <w:rsid w:val="005B78CA"/>
    <w:rsid w:val="005C5454"/>
    <w:rsid w:val="005C6929"/>
    <w:rsid w:val="005D0345"/>
    <w:rsid w:val="005D72A8"/>
    <w:rsid w:val="005E2A1C"/>
    <w:rsid w:val="005E3228"/>
    <w:rsid w:val="005E36F8"/>
    <w:rsid w:val="005E5DF6"/>
    <w:rsid w:val="005E740A"/>
    <w:rsid w:val="005F046E"/>
    <w:rsid w:val="005F2084"/>
    <w:rsid w:val="005F342E"/>
    <w:rsid w:val="005F4BC4"/>
    <w:rsid w:val="005F6F6A"/>
    <w:rsid w:val="005F7A49"/>
    <w:rsid w:val="00604C07"/>
    <w:rsid w:val="00606F34"/>
    <w:rsid w:val="0060706C"/>
    <w:rsid w:val="0061387E"/>
    <w:rsid w:val="0061778F"/>
    <w:rsid w:val="00625959"/>
    <w:rsid w:val="006335F1"/>
    <w:rsid w:val="006338D4"/>
    <w:rsid w:val="0063395B"/>
    <w:rsid w:val="006349C9"/>
    <w:rsid w:val="0064550E"/>
    <w:rsid w:val="00646F8C"/>
    <w:rsid w:val="00657E72"/>
    <w:rsid w:val="00661C5D"/>
    <w:rsid w:val="006622A1"/>
    <w:rsid w:val="006633C5"/>
    <w:rsid w:val="00667C31"/>
    <w:rsid w:val="00673FF6"/>
    <w:rsid w:val="006749CC"/>
    <w:rsid w:val="00675A95"/>
    <w:rsid w:val="00680B59"/>
    <w:rsid w:val="00690089"/>
    <w:rsid w:val="006926C7"/>
    <w:rsid w:val="00692EE3"/>
    <w:rsid w:val="00693679"/>
    <w:rsid w:val="00695084"/>
    <w:rsid w:val="00695D41"/>
    <w:rsid w:val="00697187"/>
    <w:rsid w:val="00697A5A"/>
    <w:rsid w:val="00697BBD"/>
    <w:rsid w:val="006B0A0C"/>
    <w:rsid w:val="006B1B58"/>
    <w:rsid w:val="006B34A4"/>
    <w:rsid w:val="006C1142"/>
    <w:rsid w:val="006C22BE"/>
    <w:rsid w:val="006C3439"/>
    <w:rsid w:val="006D0E25"/>
    <w:rsid w:val="006E5765"/>
    <w:rsid w:val="006F22B8"/>
    <w:rsid w:val="006F5FB4"/>
    <w:rsid w:val="006F7C27"/>
    <w:rsid w:val="0070767A"/>
    <w:rsid w:val="00713B67"/>
    <w:rsid w:val="00714437"/>
    <w:rsid w:val="00716B61"/>
    <w:rsid w:val="00724D4E"/>
    <w:rsid w:val="00726A62"/>
    <w:rsid w:val="007329AD"/>
    <w:rsid w:val="00734338"/>
    <w:rsid w:val="0073516D"/>
    <w:rsid w:val="00737351"/>
    <w:rsid w:val="00742756"/>
    <w:rsid w:val="0077167C"/>
    <w:rsid w:val="00771EEA"/>
    <w:rsid w:val="007743C8"/>
    <w:rsid w:val="00777B04"/>
    <w:rsid w:val="007815A8"/>
    <w:rsid w:val="007833D7"/>
    <w:rsid w:val="00785127"/>
    <w:rsid w:val="00787728"/>
    <w:rsid w:val="00796E3D"/>
    <w:rsid w:val="00797E9B"/>
    <w:rsid w:val="007A03D3"/>
    <w:rsid w:val="007A04BF"/>
    <w:rsid w:val="007A0ED9"/>
    <w:rsid w:val="007A560E"/>
    <w:rsid w:val="007A5DFA"/>
    <w:rsid w:val="007A724B"/>
    <w:rsid w:val="007B1C45"/>
    <w:rsid w:val="007B4D25"/>
    <w:rsid w:val="007B541D"/>
    <w:rsid w:val="007C2F55"/>
    <w:rsid w:val="007C3796"/>
    <w:rsid w:val="007C3ECE"/>
    <w:rsid w:val="007C7613"/>
    <w:rsid w:val="007D3760"/>
    <w:rsid w:val="007D4EF2"/>
    <w:rsid w:val="007D5949"/>
    <w:rsid w:val="007D5FD7"/>
    <w:rsid w:val="007F123E"/>
    <w:rsid w:val="007F1A2A"/>
    <w:rsid w:val="007F496E"/>
    <w:rsid w:val="008005B5"/>
    <w:rsid w:val="00801CB1"/>
    <w:rsid w:val="00803FFE"/>
    <w:rsid w:val="00805452"/>
    <w:rsid w:val="00806E2E"/>
    <w:rsid w:val="00806EB4"/>
    <w:rsid w:val="00813B54"/>
    <w:rsid w:val="00815491"/>
    <w:rsid w:val="008231DF"/>
    <w:rsid w:val="0082427D"/>
    <w:rsid w:val="0082654B"/>
    <w:rsid w:val="008372E9"/>
    <w:rsid w:val="00837974"/>
    <w:rsid w:val="0084015D"/>
    <w:rsid w:val="00840A4C"/>
    <w:rsid w:val="00843C3B"/>
    <w:rsid w:val="0084739D"/>
    <w:rsid w:val="00852246"/>
    <w:rsid w:val="0085276A"/>
    <w:rsid w:val="008536FD"/>
    <w:rsid w:val="00854455"/>
    <w:rsid w:val="008552D8"/>
    <w:rsid w:val="0085638E"/>
    <w:rsid w:val="00856C5B"/>
    <w:rsid w:val="00863027"/>
    <w:rsid w:val="00865354"/>
    <w:rsid w:val="00866390"/>
    <w:rsid w:val="00867C6A"/>
    <w:rsid w:val="008701CC"/>
    <w:rsid w:val="00870453"/>
    <w:rsid w:val="0087437C"/>
    <w:rsid w:val="00874514"/>
    <w:rsid w:val="00874913"/>
    <w:rsid w:val="00874EB8"/>
    <w:rsid w:val="00881401"/>
    <w:rsid w:val="008830D3"/>
    <w:rsid w:val="00885156"/>
    <w:rsid w:val="00885F2E"/>
    <w:rsid w:val="0089285A"/>
    <w:rsid w:val="00892B21"/>
    <w:rsid w:val="00892E69"/>
    <w:rsid w:val="00897216"/>
    <w:rsid w:val="008A4F4F"/>
    <w:rsid w:val="008A6D7E"/>
    <w:rsid w:val="008B4281"/>
    <w:rsid w:val="008B4FEB"/>
    <w:rsid w:val="008B552F"/>
    <w:rsid w:val="008B6CA6"/>
    <w:rsid w:val="008B750B"/>
    <w:rsid w:val="008B7675"/>
    <w:rsid w:val="008C3AEC"/>
    <w:rsid w:val="008C3D23"/>
    <w:rsid w:val="008E13AA"/>
    <w:rsid w:val="008E2EEA"/>
    <w:rsid w:val="008E7A7E"/>
    <w:rsid w:val="008E7AFF"/>
    <w:rsid w:val="008F24EB"/>
    <w:rsid w:val="008F43C0"/>
    <w:rsid w:val="008F4B02"/>
    <w:rsid w:val="008F5CC0"/>
    <w:rsid w:val="008F73E7"/>
    <w:rsid w:val="00901F70"/>
    <w:rsid w:val="00903192"/>
    <w:rsid w:val="00903DB3"/>
    <w:rsid w:val="009045DE"/>
    <w:rsid w:val="00912FD9"/>
    <w:rsid w:val="00914CEC"/>
    <w:rsid w:val="00920137"/>
    <w:rsid w:val="00932DE5"/>
    <w:rsid w:val="00934389"/>
    <w:rsid w:val="00941ACC"/>
    <w:rsid w:val="009474D3"/>
    <w:rsid w:val="00947A9F"/>
    <w:rsid w:val="00955233"/>
    <w:rsid w:val="0095791B"/>
    <w:rsid w:val="00961D39"/>
    <w:rsid w:val="0096270F"/>
    <w:rsid w:val="00964E79"/>
    <w:rsid w:val="0096669A"/>
    <w:rsid w:val="00973373"/>
    <w:rsid w:val="0097677C"/>
    <w:rsid w:val="009928FB"/>
    <w:rsid w:val="00993CAF"/>
    <w:rsid w:val="009A10FB"/>
    <w:rsid w:val="009A1580"/>
    <w:rsid w:val="009A1AB2"/>
    <w:rsid w:val="009A372C"/>
    <w:rsid w:val="009B5C93"/>
    <w:rsid w:val="009B651E"/>
    <w:rsid w:val="009C1898"/>
    <w:rsid w:val="009C702C"/>
    <w:rsid w:val="009D18DF"/>
    <w:rsid w:val="009D65D4"/>
    <w:rsid w:val="009E2E85"/>
    <w:rsid w:val="009E3BB4"/>
    <w:rsid w:val="009F6B69"/>
    <w:rsid w:val="00A02038"/>
    <w:rsid w:val="00A0278C"/>
    <w:rsid w:val="00A0338D"/>
    <w:rsid w:val="00A03ACF"/>
    <w:rsid w:val="00A05B32"/>
    <w:rsid w:val="00A07D20"/>
    <w:rsid w:val="00A1304A"/>
    <w:rsid w:val="00A172CC"/>
    <w:rsid w:val="00A2125C"/>
    <w:rsid w:val="00A264B1"/>
    <w:rsid w:val="00A273CD"/>
    <w:rsid w:val="00A35FAA"/>
    <w:rsid w:val="00A368E1"/>
    <w:rsid w:val="00A4255D"/>
    <w:rsid w:val="00A42E22"/>
    <w:rsid w:val="00A46A37"/>
    <w:rsid w:val="00A558C2"/>
    <w:rsid w:val="00A60037"/>
    <w:rsid w:val="00A627D4"/>
    <w:rsid w:val="00A65BF6"/>
    <w:rsid w:val="00A702B6"/>
    <w:rsid w:val="00A71F64"/>
    <w:rsid w:val="00A72C1A"/>
    <w:rsid w:val="00A7789E"/>
    <w:rsid w:val="00A80F8E"/>
    <w:rsid w:val="00A83F3F"/>
    <w:rsid w:val="00A85442"/>
    <w:rsid w:val="00A86113"/>
    <w:rsid w:val="00A911FB"/>
    <w:rsid w:val="00A93815"/>
    <w:rsid w:val="00A94467"/>
    <w:rsid w:val="00A9747E"/>
    <w:rsid w:val="00AA50DF"/>
    <w:rsid w:val="00AA74E9"/>
    <w:rsid w:val="00AB3273"/>
    <w:rsid w:val="00AB67FF"/>
    <w:rsid w:val="00AC4DE8"/>
    <w:rsid w:val="00AC60A7"/>
    <w:rsid w:val="00AD6370"/>
    <w:rsid w:val="00AD65C4"/>
    <w:rsid w:val="00AD7798"/>
    <w:rsid w:val="00AE1347"/>
    <w:rsid w:val="00B03283"/>
    <w:rsid w:val="00B03FE5"/>
    <w:rsid w:val="00B04DA6"/>
    <w:rsid w:val="00B072B6"/>
    <w:rsid w:val="00B1765F"/>
    <w:rsid w:val="00B2038D"/>
    <w:rsid w:val="00B22BD9"/>
    <w:rsid w:val="00B2551C"/>
    <w:rsid w:val="00B265FA"/>
    <w:rsid w:val="00B27710"/>
    <w:rsid w:val="00B30252"/>
    <w:rsid w:val="00B3360A"/>
    <w:rsid w:val="00B3689C"/>
    <w:rsid w:val="00B36FD0"/>
    <w:rsid w:val="00B433E3"/>
    <w:rsid w:val="00B44A6E"/>
    <w:rsid w:val="00B4542F"/>
    <w:rsid w:val="00B52868"/>
    <w:rsid w:val="00B60F26"/>
    <w:rsid w:val="00B62DD6"/>
    <w:rsid w:val="00B77B94"/>
    <w:rsid w:val="00B8064C"/>
    <w:rsid w:val="00B851D3"/>
    <w:rsid w:val="00B855A1"/>
    <w:rsid w:val="00BA024B"/>
    <w:rsid w:val="00BA0B1D"/>
    <w:rsid w:val="00BA47EE"/>
    <w:rsid w:val="00BB2BA9"/>
    <w:rsid w:val="00BB5135"/>
    <w:rsid w:val="00BC4295"/>
    <w:rsid w:val="00BD572A"/>
    <w:rsid w:val="00BE2DED"/>
    <w:rsid w:val="00BE67DA"/>
    <w:rsid w:val="00BF1F50"/>
    <w:rsid w:val="00BF28F7"/>
    <w:rsid w:val="00C00D5D"/>
    <w:rsid w:val="00C02072"/>
    <w:rsid w:val="00C02A3C"/>
    <w:rsid w:val="00C037B3"/>
    <w:rsid w:val="00C11BCC"/>
    <w:rsid w:val="00C11EBF"/>
    <w:rsid w:val="00C14A43"/>
    <w:rsid w:val="00C32DAD"/>
    <w:rsid w:val="00C4158C"/>
    <w:rsid w:val="00C4340A"/>
    <w:rsid w:val="00C4402E"/>
    <w:rsid w:val="00C45BA0"/>
    <w:rsid w:val="00C603CD"/>
    <w:rsid w:val="00C653B0"/>
    <w:rsid w:val="00C65A1B"/>
    <w:rsid w:val="00C70628"/>
    <w:rsid w:val="00C742BC"/>
    <w:rsid w:val="00C75B34"/>
    <w:rsid w:val="00C84660"/>
    <w:rsid w:val="00C85624"/>
    <w:rsid w:val="00C877EC"/>
    <w:rsid w:val="00C87B24"/>
    <w:rsid w:val="00C91486"/>
    <w:rsid w:val="00CA0678"/>
    <w:rsid w:val="00CA2A40"/>
    <w:rsid w:val="00CA5108"/>
    <w:rsid w:val="00CB2A7C"/>
    <w:rsid w:val="00CB2C37"/>
    <w:rsid w:val="00CB3FF6"/>
    <w:rsid w:val="00CC2EE5"/>
    <w:rsid w:val="00CC36D9"/>
    <w:rsid w:val="00CC4494"/>
    <w:rsid w:val="00CC45D9"/>
    <w:rsid w:val="00CD04F9"/>
    <w:rsid w:val="00CD0E0A"/>
    <w:rsid w:val="00CD221D"/>
    <w:rsid w:val="00CD7CD3"/>
    <w:rsid w:val="00CE1C53"/>
    <w:rsid w:val="00CE7262"/>
    <w:rsid w:val="00CE7FDB"/>
    <w:rsid w:val="00CF1906"/>
    <w:rsid w:val="00CF3B74"/>
    <w:rsid w:val="00D00626"/>
    <w:rsid w:val="00D02CE9"/>
    <w:rsid w:val="00D05F5A"/>
    <w:rsid w:val="00D1144E"/>
    <w:rsid w:val="00D150D0"/>
    <w:rsid w:val="00D15EFC"/>
    <w:rsid w:val="00D24089"/>
    <w:rsid w:val="00D247C8"/>
    <w:rsid w:val="00D271B5"/>
    <w:rsid w:val="00D319DC"/>
    <w:rsid w:val="00D31BF8"/>
    <w:rsid w:val="00D31DBF"/>
    <w:rsid w:val="00D33203"/>
    <w:rsid w:val="00D34BA8"/>
    <w:rsid w:val="00D363F9"/>
    <w:rsid w:val="00D42A8B"/>
    <w:rsid w:val="00D44688"/>
    <w:rsid w:val="00D51D63"/>
    <w:rsid w:val="00D51DA9"/>
    <w:rsid w:val="00D52068"/>
    <w:rsid w:val="00D553F0"/>
    <w:rsid w:val="00D559FD"/>
    <w:rsid w:val="00D625A6"/>
    <w:rsid w:val="00D72F5C"/>
    <w:rsid w:val="00D751B8"/>
    <w:rsid w:val="00D75BB6"/>
    <w:rsid w:val="00D82072"/>
    <w:rsid w:val="00D9187B"/>
    <w:rsid w:val="00D92E66"/>
    <w:rsid w:val="00DA39B9"/>
    <w:rsid w:val="00DA4FC7"/>
    <w:rsid w:val="00DA5991"/>
    <w:rsid w:val="00DA7421"/>
    <w:rsid w:val="00DB63F6"/>
    <w:rsid w:val="00DC17DA"/>
    <w:rsid w:val="00DC1FAE"/>
    <w:rsid w:val="00DC61BE"/>
    <w:rsid w:val="00DD1C74"/>
    <w:rsid w:val="00DD43E7"/>
    <w:rsid w:val="00DD6821"/>
    <w:rsid w:val="00DE19F7"/>
    <w:rsid w:val="00DF0107"/>
    <w:rsid w:val="00DF2F58"/>
    <w:rsid w:val="00DF4562"/>
    <w:rsid w:val="00DF5965"/>
    <w:rsid w:val="00DF6BF3"/>
    <w:rsid w:val="00E111D9"/>
    <w:rsid w:val="00E13490"/>
    <w:rsid w:val="00E1748F"/>
    <w:rsid w:val="00E22FBC"/>
    <w:rsid w:val="00E2618D"/>
    <w:rsid w:val="00E27955"/>
    <w:rsid w:val="00E32B66"/>
    <w:rsid w:val="00E339C5"/>
    <w:rsid w:val="00E34FE0"/>
    <w:rsid w:val="00E35758"/>
    <w:rsid w:val="00E405DB"/>
    <w:rsid w:val="00E40A07"/>
    <w:rsid w:val="00E43C01"/>
    <w:rsid w:val="00E451A2"/>
    <w:rsid w:val="00E46ED4"/>
    <w:rsid w:val="00E53AF8"/>
    <w:rsid w:val="00E62B5A"/>
    <w:rsid w:val="00E634CA"/>
    <w:rsid w:val="00E6773E"/>
    <w:rsid w:val="00E71C60"/>
    <w:rsid w:val="00E75CE8"/>
    <w:rsid w:val="00E75E92"/>
    <w:rsid w:val="00E8072F"/>
    <w:rsid w:val="00E96ACF"/>
    <w:rsid w:val="00EB193E"/>
    <w:rsid w:val="00EB1A11"/>
    <w:rsid w:val="00EB3075"/>
    <w:rsid w:val="00EB367C"/>
    <w:rsid w:val="00EB6C13"/>
    <w:rsid w:val="00EC0F79"/>
    <w:rsid w:val="00ED0A97"/>
    <w:rsid w:val="00ED176D"/>
    <w:rsid w:val="00ED28A3"/>
    <w:rsid w:val="00EE1478"/>
    <w:rsid w:val="00EE2FC7"/>
    <w:rsid w:val="00EE3E8E"/>
    <w:rsid w:val="00EE4DC8"/>
    <w:rsid w:val="00EE75E8"/>
    <w:rsid w:val="00EE7666"/>
    <w:rsid w:val="00EF1BCA"/>
    <w:rsid w:val="00EF673F"/>
    <w:rsid w:val="00F00E80"/>
    <w:rsid w:val="00F04D7B"/>
    <w:rsid w:val="00F061B3"/>
    <w:rsid w:val="00F06287"/>
    <w:rsid w:val="00F10091"/>
    <w:rsid w:val="00F10E2B"/>
    <w:rsid w:val="00F10F68"/>
    <w:rsid w:val="00F167BF"/>
    <w:rsid w:val="00F179D6"/>
    <w:rsid w:val="00F219F9"/>
    <w:rsid w:val="00F221A5"/>
    <w:rsid w:val="00F22FA3"/>
    <w:rsid w:val="00F2523D"/>
    <w:rsid w:val="00F256C6"/>
    <w:rsid w:val="00F27A3A"/>
    <w:rsid w:val="00F27F77"/>
    <w:rsid w:val="00F33872"/>
    <w:rsid w:val="00F37130"/>
    <w:rsid w:val="00F42DBB"/>
    <w:rsid w:val="00F46A9E"/>
    <w:rsid w:val="00F51949"/>
    <w:rsid w:val="00F51B93"/>
    <w:rsid w:val="00F52930"/>
    <w:rsid w:val="00F56C04"/>
    <w:rsid w:val="00F64E50"/>
    <w:rsid w:val="00F65A5B"/>
    <w:rsid w:val="00F65E69"/>
    <w:rsid w:val="00F66E59"/>
    <w:rsid w:val="00F753BF"/>
    <w:rsid w:val="00F76D54"/>
    <w:rsid w:val="00F802EC"/>
    <w:rsid w:val="00F80C2B"/>
    <w:rsid w:val="00F83DAF"/>
    <w:rsid w:val="00F849F3"/>
    <w:rsid w:val="00F856E4"/>
    <w:rsid w:val="00F96201"/>
    <w:rsid w:val="00F96C95"/>
    <w:rsid w:val="00F97706"/>
    <w:rsid w:val="00FA027D"/>
    <w:rsid w:val="00FA6812"/>
    <w:rsid w:val="00FA7E88"/>
    <w:rsid w:val="00FB24A1"/>
    <w:rsid w:val="00FB7B06"/>
    <w:rsid w:val="00FC0E91"/>
    <w:rsid w:val="00FD0928"/>
    <w:rsid w:val="00FD27A7"/>
    <w:rsid w:val="00FD501A"/>
    <w:rsid w:val="00FD5288"/>
    <w:rsid w:val="00FE085D"/>
    <w:rsid w:val="00FE21EA"/>
    <w:rsid w:val="00FE2608"/>
    <w:rsid w:val="00FE3E2E"/>
    <w:rsid w:val="00FE7ED0"/>
    <w:rsid w:val="00FF4BD7"/>
    <w:rsid w:val="00FF5D2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3F369"/>
  <w15:docId w15:val="{B56EA31B-0362-46A8-BC42-D9D2699E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60"/>
    <w:pPr>
      <w:suppressAutoHyphens/>
    </w:pPr>
    <w:rPr>
      <w:rFonts w:ascii="CRO_Dutch-Normal" w:hAnsi="CRO_Dutch-Normal" w:cs="CRO_Dutch-Normal"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D3760"/>
    <w:rPr>
      <w:rFonts w:ascii="Times New Roman" w:eastAsia="Times New Roman" w:hAnsi="Times New Roman" w:cs="Times New Roman" w:hint="default"/>
      <w:color w:val="auto"/>
    </w:rPr>
  </w:style>
  <w:style w:type="character" w:customStyle="1" w:styleId="WW8Num1z1">
    <w:name w:val="WW8Num1z1"/>
    <w:rsid w:val="007D3760"/>
  </w:style>
  <w:style w:type="character" w:customStyle="1" w:styleId="WW8Num1z2">
    <w:name w:val="WW8Num1z2"/>
    <w:rsid w:val="007D3760"/>
  </w:style>
  <w:style w:type="character" w:customStyle="1" w:styleId="WW8Num1z3">
    <w:name w:val="WW8Num1z3"/>
    <w:rsid w:val="007D3760"/>
  </w:style>
  <w:style w:type="character" w:customStyle="1" w:styleId="WW8Num1z4">
    <w:name w:val="WW8Num1z4"/>
    <w:rsid w:val="007D3760"/>
  </w:style>
  <w:style w:type="character" w:customStyle="1" w:styleId="WW8Num1z5">
    <w:name w:val="WW8Num1z5"/>
    <w:rsid w:val="007D3760"/>
  </w:style>
  <w:style w:type="character" w:customStyle="1" w:styleId="WW8Num1z6">
    <w:name w:val="WW8Num1z6"/>
    <w:rsid w:val="007D3760"/>
  </w:style>
  <w:style w:type="character" w:customStyle="1" w:styleId="WW8Num1z7">
    <w:name w:val="WW8Num1z7"/>
    <w:rsid w:val="007D3760"/>
  </w:style>
  <w:style w:type="character" w:customStyle="1" w:styleId="WW8Num1z8">
    <w:name w:val="WW8Num1z8"/>
    <w:rsid w:val="007D3760"/>
  </w:style>
  <w:style w:type="character" w:customStyle="1" w:styleId="WW8Num2z0">
    <w:name w:val="WW8Num2z0"/>
    <w:rsid w:val="007D3760"/>
    <w:rPr>
      <w:rFonts w:ascii="Times New Roman" w:hAnsi="Times New Roman" w:cs="Times New Roman" w:hint="default"/>
      <w:sz w:val="22"/>
      <w:szCs w:val="24"/>
    </w:rPr>
  </w:style>
  <w:style w:type="character" w:customStyle="1" w:styleId="WW8Num3z0">
    <w:name w:val="WW8Num3z0"/>
    <w:rsid w:val="007D3760"/>
    <w:rPr>
      <w:rFonts w:ascii="Times New Roman" w:hAnsi="Times New Roman" w:cs="Times New Roman" w:hint="default"/>
      <w:szCs w:val="24"/>
    </w:rPr>
  </w:style>
  <w:style w:type="character" w:customStyle="1" w:styleId="WW8Num3z1">
    <w:name w:val="WW8Num3z1"/>
    <w:rsid w:val="007D3760"/>
  </w:style>
  <w:style w:type="character" w:customStyle="1" w:styleId="WW8Num3z2">
    <w:name w:val="WW8Num3z2"/>
    <w:rsid w:val="007D3760"/>
  </w:style>
  <w:style w:type="character" w:customStyle="1" w:styleId="WW8Num3z3">
    <w:name w:val="WW8Num3z3"/>
    <w:rsid w:val="007D3760"/>
  </w:style>
  <w:style w:type="character" w:customStyle="1" w:styleId="WW8Num3z4">
    <w:name w:val="WW8Num3z4"/>
    <w:rsid w:val="007D3760"/>
  </w:style>
  <w:style w:type="character" w:customStyle="1" w:styleId="WW8Num3z5">
    <w:name w:val="WW8Num3z5"/>
    <w:rsid w:val="007D3760"/>
  </w:style>
  <w:style w:type="character" w:customStyle="1" w:styleId="WW8Num3z6">
    <w:name w:val="WW8Num3z6"/>
    <w:rsid w:val="007D3760"/>
  </w:style>
  <w:style w:type="character" w:customStyle="1" w:styleId="WW8Num3z7">
    <w:name w:val="WW8Num3z7"/>
    <w:rsid w:val="007D3760"/>
  </w:style>
  <w:style w:type="character" w:customStyle="1" w:styleId="WW8Num3z8">
    <w:name w:val="WW8Num3z8"/>
    <w:rsid w:val="007D3760"/>
  </w:style>
  <w:style w:type="character" w:customStyle="1" w:styleId="WW8Num4z0">
    <w:name w:val="WW8Num4z0"/>
    <w:rsid w:val="007D3760"/>
    <w:rPr>
      <w:rFonts w:hint="default"/>
    </w:rPr>
  </w:style>
  <w:style w:type="character" w:customStyle="1" w:styleId="WW8Num4z1">
    <w:name w:val="WW8Num4z1"/>
    <w:rsid w:val="007D3760"/>
  </w:style>
  <w:style w:type="character" w:customStyle="1" w:styleId="WW8Num4z2">
    <w:name w:val="WW8Num4z2"/>
    <w:rsid w:val="007D3760"/>
  </w:style>
  <w:style w:type="character" w:customStyle="1" w:styleId="WW8Num4z3">
    <w:name w:val="WW8Num4z3"/>
    <w:rsid w:val="007D3760"/>
  </w:style>
  <w:style w:type="character" w:customStyle="1" w:styleId="WW8Num4z4">
    <w:name w:val="WW8Num4z4"/>
    <w:rsid w:val="007D3760"/>
  </w:style>
  <w:style w:type="character" w:customStyle="1" w:styleId="WW8Num4z5">
    <w:name w:val="WW8Num4z5"/>
    <w:rsid w:val="007D3760"/>
  </w:style>
  <w:style w:type="character" w:customStyle="1" w:styleId="WW8Num4z6">
    <w:name w:val="WW8Num4z6"/>
    <w:rsid w:val="007D3760"/>
  </w:style>
  <w:style w:type="character" w:customStyle="1" w:styleId="WW8Num4z7">
    <w:name w:val="WW8Num4z7"/>
    <w:rsid w:val="007D3760"/>
  </w:style>
  <w:style w:type="character" w:customStyle="1" w:styleId="WW8Num4z8">
    <w:name w:val="WW8Num4z8"/>
    <w:rsid w:val="007D3760"/>
  </w:style>
  <w:style w:type="character" w:customStyle="1" w:styleId="WW8Num5z0">
    <w:name w:val="WW8Num5z0"/>
    <w:rsid w:val="007D3760"/>
    <w:rPr>
      <w:rFonts w:hint="default"/>
    </w:rPr>
  </w:style>
  <w:style w:type="character" w:customStyle="1" w:styleId="WW8Num6z0">
    <w:name w:val="WW8Num6z0"/>
    <w:rsid w:val="007D3760"/>
    <w:rPr>
      <w:rFonts w:ascii="Times New Roman" w:hAnsi="Times New Roman" w:cs="Times New Roman" w:hint="default"/>
    </w:rPr>
  </w:style>
  <w:style w:type="character" w:customStyle="1" w:styleId="WW8Num6z1">
    <w:name w:val="WW8Num6z1"/>
    <w:rsid w:val="007D3760"/>
    <w:rPr>
      <w:rFonts w:ascii="Courier New" w:hAnsi="Courier New" w:cs="Courier New" w:hint="default"/>
    </w:rPr>
  </w:style>
  <w:style w:type="character" w:customStyle="1" w:styleId="WW8Num6z2">
    <w:name w:val="WW8Num6z2"/>
    <w:rsid w:val="007D3760"/>
    <w:rPr>
      <w:rFonts w:ascii="Wingdings" w:hAnsi="Wingdings" w:cs="Wingdings" w:hint="default"/>
    </w:rPr>
  </w:style>
  <w:style w:type="character" w:customStyle="1" w:styleId="WW8Num6z3">
    <w:name w:val="WW8Num6z3"/>
    <w:rsid w:val="007D3760"/>
    <w:rPr>
      <w:rFonts w:ascii="Symbol" w:hAnsi="Symbol" w:cs="Symbol" w:hint="default"/>
    </w:rPr>
  </w:style>
  <w:style w:type="character" w:customStyle="1" w:styleId="WW8Num7z0">
    <w:name w:val="WW8Num7z0"/>
    <w:rsid w:val="007D3760"/>
    <w:rPr>
      <w:rFonts w:ascii="Times New Roman" w:hAnsi="Times New Roman" w:cs="Times New Roman" w:hint="default"/>
    </w:rPr>
  </w:style>
  <w:style w:type="character" w:customStyle="1" w:styleId="WW8Num8z0">
    <w:name w:val="WW8Num8z0"/>
    <w:rsid w:val="007D3760"/>
    <w:rPr>
      <w:rFonts w:ascii="Times New Roman" w:hAnsi="Times New Roman" w:cs="Times New Roman" w:hint="default"/>
      <w:kern w:val="1"/>
    </w:rPr>
  </w:style>
  <w:style w:type="character" w:customStyle="1" w:styleId="WW8Num8z1">
    <w:name w:val="WW8Num8z1"/>
    <w:rsid w:val="007D3760"/>
  </w:style>
  <w:style w:type="character" w:customStyle="1" w:styleId="WW8Num8z2">
    <w:name w:val="WW8Num8z2"/>
    <w:rsid w:val="007D3760"/>
  </w:style>
  <w:style w:type="character" w:customStyle="1" w:styleId="WW8Num8z3">
    <w:name w:val="WW8Num8z3"/>
    <w:rsid w:val="007D3760"/>
  </w:style>
  <w:style w:type="character" w:customStyle="1" w:styleId="WW8Num8z4">
    <w:name w:val="WW8Num8z4"/>
    <w:rsid w:val="007D3760"/>
  </w:style>
  <w:style w:type="character" w:customStyle="1" w:styleId="WW8Num8z5">
    <w:name w:val="WW8Num8z5"/>
    <w:rsid w:val="007D3760"/>
  </w:style>
  <w:style w:type="character" w:customStyle="1" w:styleId="WW8Num8z6">
    <w:name w:val="WW8Num8z6"/>
    <w:rsid w:val="007D3760"/>
  </w:style>
  <w:style w:type="character" w:customStyle="1" w:styleId="WW8Num8z7">
    <w:name w:val="WW8Num8z7"/>
    <w:rsid w:val="007D3760"/>
  </w:style>
  <w:style w:type="character" w:customStyle="1" w:styleId="WW8Num8z8">
    <w:name w:val="WW8Num8z8"/>
    <w:rsid w:val="007D3760"/>
  </w:style>
  <w:style w:type="character" w:customStyle="1" w:styleId="WW8Num9z0">
    <w:name w:val="WW8Num9z0"/>
    <w:rsid w:val="007D3760"/>
    <w:rPr>
      <w:rFonts w:hint="default"/>
    </w:rPr>
  </w:style>
  <w:style w:type="character" w:customStyle="1" w:styleId="WW8Num9z1">
    <w:name w:val="WW8Num9z1"/>
    <w:rsid w:val="007D3760"/>
  </w:style>
  <w:style w:type="character" w:customStyle="1" w:styleId="WW8Num9z2">
    <w:name w:val="WW8Num9z2"/>
    <w:rsid w:val="007D3760"/>
  </w:style>
  <w:style w:type="character" w:customStyle="1" w:styleId="WW8Num9z3">
    <w:name w:val="WW8Num9z3"/>
    <w:rsid w:val="007D3760"/>
  </w:style>
  <w:style w:type="character" w:customStyle="1" w:styleId="WW8Num9z4">
    <w:name w:val="WW8Num9z4"/>
    <w:rsid w:val="007D3760"/>
  </w:style>
  <w:style w:type="character" w:customStyle="1" w:styleId="WW8Num9z5">
    <w:name w:val="WW8Num9z5"/>
    <w:rsid w:val="007D3760"/>
  </w:style>
  <w:style w:type="character" w:customStyle="1" w:styleId="WW8Num9z6">
    <w:name w:val="WW8Num9z6"/>
    <w:rsid w:val="007D3760"/>
  </w:style>
  <w:style w:type="character" w:customStyle="1" w:styleId="WW8Num9z7">
    <w:name w:val="WW8Num9z7"/>
    <w:rsid w:val="007D3760"/>
  </w:style>
  <w:style w:type="character" w:customStyle="1" w:styleId="WW8Num9z8">
    <w:name w:val="WW8Num9z8"/>
    <w:rsid w:val="007D3760"/>
  </w:style>
  <w:style w:type="character" w:customStyle="1" w:styleId="WW8Num10z0">
    <w:name w:val="WW8Num10z0"/>
    <w:rsid w:val="007D3760"/>
    <w:rPr>
      <w:rFonts w:hint="default"/>
    </w:rPr>
  </w:style>
  <w:style w:type="character" w:customStyle="1" w:styleId="WW8Num10z1">
    <w:name w:val="WW8Num10z1"/>
    <w:rsid w:val="007D3760"/>
  </w:style>
  <w:style w:type="character" w:customStyle="1" w:styleId="WW8Num10z2">
    <w:name w:val="WW8Num10z2"/>
    <w:rsid w:val="007D3760"/>
  </w:style>
  <w:style w:type="character" w:customStyle="1" w:styleId="WW8Num10z3">
    <w:name w:val="WW8Num10z3"/>
    <w:rsid w:val="007D3760"/>
  </w:style>
  <w:style w:type="character" w:customStyle="1" w:styleId="WW8Num10z4">
    <w:name w:val="WW8Num10z4"/>
    <w:rsid w:val="007D3760"/>
  </w:style>
  <w:style w:type="character" w:customStyle="1" w:styleId="WW8Num10z5">
    <w:name w:val="WW8Num10z5"/>
    <w:rsid w:val="007D3760"/>
  </w:style>
  <w:style w:type="character" w:customStyle="1" w:styleId="WW8Num10z6">
    <w:name w:val="WW8Num10z6"/>
    <w:rsid w:val="007D3760"/>
  </w:style>
  <w:style w:type="character" w:customStyle="1" w:styleId="WW8Num10z7">
    <w:name w:val="WW8Num10z7"/>
    <w:rsid w:val="007D3760"/>
  </w:style>
  <w:style w:type="character" w:customStyle="1" w:styleId="WW8Num10z8">
    <w:name w:val="WW8Num10z8"/>
    <w:rsid w:val="007D3760"/>
  </w:style>
  <w:style w:type="character" w:customStyle="1" w:styleId="Zadanifontodlomka1">
    <w:name w:val="Zadani font odlomka1"/>
    <w:rsid w:val="007D3760"/>
  </w:style>
  <w:style w:type="paragraph" w:customStyle="1" w:styleId="Stilnaslova">
    <w:name w:val="Stil naslova"/>
    <w:basedOn w:val="Normal"/>
    <w:next w:val="Tijeloteksta"/>
    <w:rsid w:val="007D37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7D3760"/>
    <w:pPr>
      <w:spacing w:after="140" w:line="288" w:lineRule="auto"/>
    </w:pPr>
  </w:style>
  <w:style w:type="paragraph" w:styleId="Popis">
    <w:name w:val="List"/>
    <w:basedOn w:val="Tijeloteksta"/>
    <w:rsid w:val="007D3760"/>
    <w:rPr>
      <w:rFonts w:cs="Lucida Sans"/>
    </w:rPr>
  </w:style>
  <w:style w:type="paragraph" w:styleId="Opisslike">
    <w:name w:val="caption"/>
    <w:basedOn w:val="Normal"/>
    <w:qFormat/>
    <w:rsid w:val="007D376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rsid w:val="007D3760"/>
    <w:pPr>
      <w:suppressLineNumbers/>
    </w:pPr>
    <w:rPr>
      <w:rFonts w:cs="Lucida Sans"/>
    </w:rPr>
  </w:style>
  <w:style w:type="paragraph" w:styleId="Zaglavlje">
    <w:name w:val="header"/>
    <w:basedOn w:val="Normal"/>
    <w:rsid w:val="007D376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D3760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rsid w:val="007D3760"/>
    <w:pPr>
      <w:suppressLineNumbers/>
    </w:pPr>
  </w:style>
  <w:style w:type="paragraph" w:customStyle="1" w:styleId="Naslovtablice">
    <w:name w:val="Naslov tablice"/>
    <w:basedOn w:val="Sadrajitablice"/>
    <w:rsid w:val="007D3760"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33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C3AE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E08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085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085D"/>
    <w:rPr>
      <w:rFonts w:ascii="CRO_Dutch-Normal" w:hAnsi="CRO_Dutch-Normal" w:cs="CRO_Dutch-Normal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8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85D"/>
    <w:rPr>
      <w:rFonts w:ascii="CRO_Dutch-Normal" w:hAnsi="CRO_Dutch-Normal" w:cs="CRO_Dutch-Normal"/>
      <w:b/>
      <w:bCs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59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949"/>
    <w:rPr>
      <w:rFonts w:ascii="Tahoma" w:hAnsi="Tahoma" w:cs="Tahoma"/>
      <w:sz w:val="16"/>
      <w:szCs w:val="16"/>
      <w:lang w:eastAsia="zh-CN"/>
    </w:rPr>
  </w:style>
  <w:style w:type="character" w:styleId="Naglaeno">
    <w:name w:val="Strong"/>
    <w:basedOn w:val="Zadanifontodlomka"/>
    <w:uiPriority w:val="22"/>
    <w:qFormat/>
    <w:rsid w:val="004E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6826-56E0-468C-9971-09AC8F8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Prekalj</dc:creator>
  <cp:keywords/>
  <cp:lastModifiedBy>Edi  Radetić</cp:lastModifiedBy>
  <cp:revision>5</cp:revision>
  <cp:lastPrinted>2024-06-24T05:52:00Z</cp:lastPrinted>
  <dcterms:created xsi:type="dcterms:W3CDTF">2026-04-30T11:11:00Z</dcterms:created>
  <dcterms:modified xsi:type="dcterms:W3CDTF">2026-05-05T08:16:00Z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ActivateWM">
    <vt:lpwstr>ka_Yes</vt:lpwstr>
  </property>
  <property fmtid="{D5CDD505-2E9C-101B-9397-08002B2CF9AE}" pid="3" name="Sw_PrintDlg">
    <vt:lpwstr>ka_Yes</vt:lpwstr>
  </property>
  <property fmtid="{D5CDD505-2E9C-101B-9397-08002B2CF9AE}" pid="4" name="Sw_Status">
    <vt:lpwstr>ka_Otvoreno</vt:lpwstr>
  </property>
</Properties>
</file>